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27E50" w14:textId="77777777" w:rsidR="007048C7" w:rsidRDefault="00000000" w:rsidP="007048C7">
      <w:pPr>
        <w:ind w:right="-10"/>
        <w:jc w:val="center"/>
        <w:rPr>
          <w:rFonts w:ascii="Arial" w:eastAsia="Arial" w:hAnsi="Arial" w:cs="Arial"/>
          <w:b/>
          <w:spacing w:val="25"/>
          <w:sz w:val="28"/>
          <w:szCs w:val="28"/>
        </w:rPr>
      </w:pPr>
      <w:r>
        <w:rPr>
          <w:rFonts w:ascii="Arial" w:eastAsia="Arial" w:hAnsi="Arial" w:cs="Arial"/>
          <w:b/>
          <w:spacing w:val="2"/>
          <w:sz w:val="28"/>
          <w:szCs w:val="28"/>
        </w:rPr>
        <w:t>N</w:t>
      </w:r>
      <w:r>
        <w:rPr>
          <w:rFonts w:ascii="Arial" w:eastAsia="Arial" w:hAnsi="Arial" w:cs="Arial"/>
          <w:b/>
          <w:spacing w:val="1"/>
          <w:sz w:val="28"/>
          <w:szCs w:val="28"/>
        </w:rPr>
        <w:t>O</w:t>
      </w:r>
      <w:r>
        <w:rPr>
          <w:rFonts w:ascii="Arial" w:eastAsia="Arial" w:hAnsi="Arial" w:cs="Arial"/>
          <w:b/>
          <w:spacing w:val="3"/>
          <w:sz w:val="28"/>
          <w:szCs w:val="28"/>
        </w:rPr>
        <w:t>T</w:t>
      </w:r>
      <w:r>
        <w:rPr>
          <w:rFonts w:ascii="Arial" w:eastAsia="Arial" w:hAnsi="Arial" w:cs="Arial"/>
          <w:b/>
          <w:spacing w:val="-2"/>
          <w:sz w:val="28"/>
          <w:szCs w:val="28"/>
        </w:rPr>
        <w:t>I</w:t>
      </w:r>
      <w:r>
        <w:rPr>
          <w:rFonts w:ascii="Arial" w:eastAsia="Arial" w:hAnsi="Arial" w:cs="Arial"/>
          <w:b/>
          <w:spacing w:val="2"/>
          <w:sz w:val="28"/>
          <w:szCs w:val="28"/>
        </w:rPr>
        <w:t>C</w:t>
      </w:r>
      <w:r>
        <w:rPr>
          <w:rFonts w:ascii="Arial" w:eastAsia="Arial" w:hAnsi="Arial" w:cs="Arial"/>
          <w:b/>
          <w:sz w:val="28"/>
          <w:szCs w:val="28"/>
        </w:rPr>
        <w:t>E</w:t>
      </w:r>
      <w:r>
        <w:rPr>
          <w:rFonts w:ascii="Arial" w:eastAsia="Arial" w:hAnsi="Arial" w:cs="Arial"/>
          <w:b/>
          <w:spacing w:val="23"/>
          <w:sz w:val="28"/>
          <w:szCs w:val="28"/>
        </w:rPr>
        <w:t xml:space="preserve"> </w:t>
      </w:r>
      <w:r>
        <w:rPr>
          <w:rFonts w:ascii="Arial" w:eastAsia="Arial" w:hAnsi="Arial" w:cs="Arial"/>
          <w:b/>
          <w:spacing w:val="2"/>
          <w:sz w:val="28"/>
          <w:szCs w:val="28"/>
        </w:rPr>
        <w:t>AN</w:t>
      </w:r>
      <w:r>
        <w:rPr>
          <w:rFonts w:ascii="Arial" w:eastAsia="Arial" w:hAnsi="Arial" w:cs="Arial"/>
          <w:b/>
          <w:sz w:val="28"/>
          <w:szCs w:val="28"/>
        </w:rPr>
        <w:t>D</w:t>
      </w:r>
      <w:r>
        <w:rPr>
          <w:rFonts w:ascii="Arial" w:eastAsia="Arial" w:hAnsi="Arial" w:cs="Arial"/>
          <w:b/>
          <w:spacing w:val="12"/>
          <w:sz w:val="28"/>
          <w:szCs w:val="28"/>
        </w:rPr>
        <w:t xml:space="preserve"> </w:t>
      </w:r>
      <w:r>
        <w:rPr>
          <w:rFonts w:ascii="Arial" w:eastAsia="Arial" w:hAnsi="Arial" w:cs="Arial"/>
          <w:b/>
          <w:spacing w:val="2"/>
          <w:sz w:val="28"/>
          <w:szCs w:val="28"/>
        </w:rPr>
        <w:t>A</w:t>
      </w:r>
      <w:r>
        <w:rPr>
          <w:rFonts w:ascii="Arial" w:eastAsia="Arial" w:hAnsi="Arial" w:cs="Arial"/>
          <w:b/>
          <w:spacing w:val="1"/>
          <w:sz w:val="28"/>
          <w:szCs w:val="28"/>
        </w:rPr>
        <w:t>G</w:t>
      </w:r>
      <w:r>
        <w:rPr>
          <w:rFonts w:ascii="Arial" w:eastAsia="Arial" w:hAnsi="Arial" w:cs="Arial"/>
          <w:b/>
          <w:spacing w:val="2"/>
          <w:sz w:val="28"/>
          <w:szCs w:val="28"/>
        </w:rPr>
        <w:t>END</w:t>
      </w:r>
      <w:r>
        <w:rPr>
          <w:rFonts w:ascii="Arial" w:eastAsia="Arial" w:hAnsi="Arial" w:cs="Arial"/>
          <w:b/>
          <w:sz w:val="28"/>
          <w:szCs w:val="28"/>
        </w:rPr>
        <w:t>A</w:t>
      </w:r>
      <w:r>
        <w:rPr>
          <w:rFonts w:ascii="Arial" w:eastAsia="Arial" w:hAnsi="Arial" w:cs="Arial"/>
          <w:b/>
          <w:spacing w:val="24"/>
          <w:sz w:val="28"/>
          <w:szCs w:val="28"/>
        </w:rPr>
        <w:t xml:space="preserve"> </w:t>
      </w:r>
      <w:r>
        <w:rPr>
          <w:rFonts w:ascii="Arial" w:eastAsia="Arial" w:hAnsi="Arial" w:cs="Arial"/>
          <w:b/>
          <w:spacing w:val="1"/>
          <w:sz w:val="28"/>
          <w:szCs w:val="28"/>
        </w:rPr>
        <w:t>O</w:t>
      </w:r>
      <w:r>
        <w:rPr>
          <w:rFonts w:ascii="Arial" w:eastAsia="Arial" w:hAnsi="Arial" w:cs="Arial"/>
          <w:b/>
          <w:sz w:val="28"/>
          <w:szCs w:val="28"/>
        </w:rPr>
        <w:t>F</w:t>
      </w:r>
      <w:r>
        <w:rPr>
          <w:rFonts w:ascii="Arial" w:eastAsia="Arial" w:hAnsi="Arial" w:cs="Arial"/>
          <w:b/>
          <w:spacing w:val="8"/>
          <w:sz w:val="28"/>
          <w:szCs w:val="28"/>
        </w:rPr>
        <w:t xml:space="preserve"> </w:t>
      </w:r>
      <w:r>
        <w:rPr>
          <w:rFonts w:ascii="Arial" w:eastAsia="Arial" w:hAnsi="Arial" w:cs="Arial"/>
          <w:b/>
          <w:spacing w:val="1"/>
          <w:sz w:val="28"/>
          <w:szCs w:val="28"/>
        </w:rPr>
        <w:t>M</w:t>
      </w:r>
      <w:r>
        <w:rPr>
          <w:rFonts w:ascii="Arial" w:eastAsia="Arial" w:hAnsi="Arial" w:cs="Arial"/>
          <w:b/>
          <w:spacing w:val="2"/>
          <w:sz w:val="28"/>
          <w:szCs w:val="28"/>
        </w:rPr>
        <w:t>EE</w:t>
      </w:r>
      <w:r>
        <w:rPr>
          <w:rFonts w:ascii="Arial" w:eastAsia="Arial" w:hAnsi="Arial" w:cs="Arial"/>
          <w:b/>
          <w:spacing w:val="3"/>
          <w:sz w:val="28"/>
          <w:szCs w:val="28"/>
        </w:rPr>
        <w:t>T</w:t>
      </w:r>
      <w:r>
        <w:rPr>
          <w:rFonts w:ascii="Arial" w:eastAsia="Arial" w:hAnsi="Arial" w:cs="Arial"/>
          <w:b/>
          <w:spacing w:val="-2"/>
          <w:sz w:val="28"/>
          <w:szCs w:val="28"/>
        </w:rPr>
        <w:t>I</w:t>
      </w:r>
      <w:r>
        <w:rPr>
          <w:rFonts w:ascii="Arial" w:eastAsia="Arial" w:hAnsi="Arial" w:cs="Arial"/>
          <w:b/>
          <w:spacing w:val="2"/>
          <w:sz w:val="28"/>
          <w:szCs w:val="28"/>
        </w:rPr>
        <w:t>N</w:t>
      </w:r>
      <w:r>
        <w:rPr>
          <w:rFonts w:ascii="Arial" w:eastAsia="Arial" w:hAnsi="Arial" w:cs="Arial"/>
          <w:b/>
          <w:sz w:val="28"/>
          <w:szCs w:val="28"/>
        </w:rPr>
        <w:t>G</w:t>
      </w:r>
      <w:r>
        <w:rPr>
          <w:rFonts w:ascii="Arial" w:eastAsia="Arial" w:hAnsi="Arial" w:cs="Arial"/>
          <w:b/>
          <w:spacing w:val="25"/>
          <w:sz w:val="28"/>
          <w:szCs w:val="28"/>
        </w:rPr>
        <w:t xml:space="preserve"> </w:t>
      </w:r>
    </w:p>
    <w:p w14:paraId="226EDBC8" w14:textId="67FDFA6C" w:rsidR="00ED5CF4" w:rsidRDefault="00000000" w:rsidP="007048C7">
      <w:pPr>
        <w:ind w:right="-10"/>
        <w:jc w:val="center"/>
        <w:rPr>
          <w:rFonts w:ascii="Arial" w:eastAsia="Arial" w:hAnsi="Arial" w:cs="Arial"/>
          <w:b/>
          <w:spacing w:val="-11"/>
          <w:sz w:val="28"/>
          <w:szCs w:val="28"/>
        </w:rPr>
      </w:pPr>
      <w:r>
        <w:rPr>
          <w:rFonts w:ascii="Arial" w:eastAsia="Arial" w:hAnsi="Arial" w:cs="Arial"/>
          <w:b/>
          <w:spacing w:val="1"/>
          <w:sz w:val="28"/>
          <w:szCs w:val="28"/>
        </w:rPr>
        <w:t>O</w:t>
      </w:r>
      <w:r>
        <w:rPr>
          <w:rFonts w:ascii="Arial" w:eastAsia="Arial" w:hAnsi="Arial" w:cs="Arial"/>
          <w:b/>
          <w:sz w:val="28"/>
          <w:szCs w:val="28"/>
        </w:rPr>
        <w:t>F</w:t>
      </w:r>
      <w:r>
        <w:rPr>
          <w:rFonts w:ascii="Arial" w:eastAsia="Arial" w:hAnsi="Arial" w:cs="Arial"/>
          <w:b/>
          <w:spacing w:val="8"/>
          <w:sz w:val="28"/>
          <w:szCs w:val="28"/>
        </w:rPr>
        <w:t xml:space="preserve"> </w:t>
      </w:r>
      <w:r>
        <w:rPr>
          <w:rFonts w:ascii="Arial" w:eastAsia="Arial" w:hAnsi="Arial" w:cs="Arial"/>
          <w:b/>
          <w:spacing w:val="3"/>
          <w:sz w:val="28"/>
          <w:szCs w:val="28"/>
        </w:rPr>
        <w:t>T</w:t>
      </w:r>
      <w:r>
        <w:rPr>
          <w:rFonts w:ascii="Arial" w:eastAsia="Arial" w:hAnsi="Arial" w:cs="Arial"/>
          <w:b/>
          <w:spacing w:val="2"/>
          <w:sz w:val="28"/>
          <w:szCs w:val="28"/>
        </w:rPr>
        <w:t>H</w:t>
      </w:r>
      <w:r>
        <w:rPr>
          <w:rFonts w:ascii="Arial" w:eastAsia="Arial" w:hAnsi="Arial" w:cs="Arial"/>
          <w:b/>
          <w:sz w:val="28"/>
          <w:szCs w:val="28"/>
        </w:rPr>
        <w:t>E</w:t>
      </w:r>
      <w:r w:rsidR="007048C7">
        <w:rPr>
          <w:rFonts w:ascii="Arial" w:eastAsia="Arial" w:hAnsi="Arial" w:cs="Arial"/>
          <w:b/>
          <w:sz w:val="28"/>
          <w:szCs w:val="28"/>
        </w:rPr>
        <w:t xml:space="preserve"> </w:t>
      </w:r>
      <w:r>
        <w:rPr>
          <w:rFonts w:ascii="Arial" w:eastAsia="Arial" w:hAnsi="Arial" w:cs="Arial"/>
          <w:b/>
          <w:spacing w:val="2"/>
          <w:sz w:val="28"/>
          <w:szCs w:val="28"/>
        </w:rPr>
        <w:t>B</w:t>
      </w:r>
      <w:r>
        <w:rPr>
          <w:rFonts w:ascii="Arial" w:eastAsia="Arial" w:hAnsi="Arial" w:cs="Arial"/>
          <w:b/>
          <w:spacing w:val="1"/>
          <w:sz w:val="28"/>
          <w:szCs w:val="28"/>
        </w:rPr>
        <w:t>O</w:t>
      </w:r>
      <w:r>
        <w:rPr>
          <w:rFonts w:ascii="Arial" w:eastAsia="Arial" w:hAnsi="Arial" w:cs="Arial"/>
          <w:b/>
          <w:spacing w:val="-5"/>
          <w:sz w:val="28"/>
          <w:szCs w:val="28"/>
        </w:rPr>
        <w:t>A</w:t>
      </w:r>
      <w:r>
        <w:rPr>
          <w:rFonts w:ascii="Arial" w:eastAsia="Arial" w:hAnsi="Arial" w:cs="Arial"/>
          <w:b/>
          <w:spacing w:val="2"/>
          <w:sz w:val="28"/>
          <w:szCs w:val="28"/>
        </w:rPr>
        <w:t>R</w:t>
      </w:r>
      <w:r>
        <w:rPr>
          <w:rFonts w:ascii="Arial" w:eastAsia="Arial" w:hAnsi="Arial" w:cs="Arial"/>
          <w:b/>
          <w:sz w:val="28"/>
          <w:szCs w:val="28"/>
        </w:rPr>
        <w:t>D</w:t>
      </w:r>
      <w:r>
        <w:rPr>
          <w:rFonts w:ascii="Arial" w:eastAsia="Arial" w:hAnsi="Arial" w:cs="Arial"/>
          <w:b/>
          <w:spacing w:val="22"/>
          <w:sz w:val="28"/>
          <w:szCs w:val="28"/>
        </w:rPr>
        <w:t xml:space="preserve"> </w:t>
      </w:r>
      <w:r>
        <w:rPr>
          <w:rFonts w:ascii="Arial" w:eastAsia="Arial" w:hAnsi="Arial" w:cs="Arial"/>
          <w:b/>
          <w:spacing w:val="1"/>
          <w:w w:val="102"/>
          <w:sz w:val="28"/>
          <w:szCs w:val="28"/>
        </w:rPr>
        <w:t>O</w:t>
      </w:r>
      <w:r>
        <w:rPr>
          <w:rFonts w:ascii="Arial" w:eastAsia="Arial" w:hAnsi="Arial" w:cs="Arial"/>
          <w:b/>
          <w:w w:val="102"/>
          <w:sz w:val="28"/>
          <w:szCs w:val="28"/>
        </w:rPr>
        <w:t>F</w:t>
      </w:r>
      <w:r>
        <w:rPr>
          <w:rFonts w:ascii="Arial" w:eastAsia="Arial" w:hAnsi="Arial" w:cs="Arial"/>
          <w:b/>
          <w:spacing w:val="-7"/>
          <w:sz w:val="28"/>
          <w:szCs w:val="28"/>
        </w:rPr>
        <w:t xml:space="preserve"> </w:t>
      </w:r>
      <w:r>
        <w:rPr>
          <w:rFonts w:ascii="Arial" w:eastAsia="Arial" w:hAnsi="Arial" w:cs="Arial"/>
          <w:b/>
          <w:spacing w:val="2"/>
          <w:sz w:val="28"/>
          <w:szCs w:val="28"/>
        </w:rPr>
        <w:t>D</w:t>
      </w:r>
      <w:r>
        <w:rPr>
          <w:rFonts w:ascii="Arial" w:eastAsia="Arial" w:hAnsi="Arial" w:cs="Arial"/>
          <w:b/>
          <w:spacing w:val="-2"/>
          <w:sz w:val="28"/>
          <w:szCs w:val="28"/>
        </w:rPr>
        <w:t>I</w:t>
      </w:r>
      <w:r>
        <w:rPr>
          <w:rFonts w:ascii="Arial" w:eastAsia="Arial" w:hAnsi="Arial" w:cs="Arial"/>
          <w:b/>
          <w:spacing w:val="2"/>
          <w:sz w:val="28"/>
          <w:szCs w:val="28"/>
        </w:rPr>
        <w:t>REC</w:t>
      </w:r>
      <w:r>
        <w:rPr>
          <w:rFonts w:ascii="Arial" w:eastAsia="Arial" w:hAnsi="Arial" w:cs="Arial"/>
          <w:b/>
          <w:spacing w:val="3"/>
          <w:sz w:val="28"/>
          <w:szCs w:val="28"/>
        </w:rPr>
        <w:t>T</w:t>
      </w:r>
      <w:r>
        <w:rPr>
          <w:rFonts w:ascii="Arial" w:eastAsia="Arial" w:hAnsi="Arial" w:cs="Arial"/>
          <w:b/>
          <w:spacing w:val="1"/>
          <w:sz w:val="28"/>
          <w:szCs w:val="28"/>
        </w:rPr>
        <w:t>O</w:t>
      </w:r>
      <w:r>
        <w:rPr>
          <w:rFonts w:ascii="Arial" w:eastAsia="Arial" w:hAnsi="Arial" w:cs="Arial"/>
          <w:b/>
          <w:spacing w:val="2"/>
          <w:sz w:val="28"/>
          <w:szCs w:val="28"/>
        </w:rPr>
        <w:t>R</w:t>
      </w:r>
      <w:r>
        <w:rPr>
          <w:rFonts w:ascii="Arial" w:eastAsia="Arial" w:hAnsi="Arial" w:cs="Arial"/>
          <w:b/>
          <w:sz w:val="28"/>
          <w:szCs w:val="28"/>
        </w:rPr>
        <w:t>S</w:t>
      </w:r>
      <w:r>
        <w:rPr>
          <w:rFonts w:ascii="Arial" w:eastAsia="Arial" w:hAnsi="Arial" w:cs="Arial"/>
          <w:b/>
          <w:spacing w:val="35"/>
          <w:sz w:val="28"/>
          <w:szCs w:val="28"/>
        </w:rPr>
        <w:t xml:space="preserve"> </w:t>
      </w:r>
      <w:r>
        <w:rPr>
          <w:rFonts w:ascii="Arial" w:eastAsia="Arial" w:hAnsi="Arial" w:cs="Arial"/>
          <w:b/>
          <w:spacing w:val="2"/>
          <w:sz w:val="28"/>
          <w:szCs w:val="28"/>
        </w:rPr>
        <w:t>O</w:t>
      </w:r>
      <w:r>
        <w:rPr>
          <w:rFonts w:ascii="Arial" w:eastAsia="Arial" w:hAnsi="Arial" w:cs="Arial"/>
          <w:b/>
          <w:sz w:val="28"/>
          <w:szCs w:val="28"/>
        </w:rPr>
        <w:t>F</w:t>
      </w:r>
      <w:r>
        <w:rPr>
          <w:rFonts w:ascii="Arial" w:eastAsia="Arial" w:hAnsi="Arial" w:cs="Arial"/>
          <w:b/>
          <w:spacing w:val="-14"/>
          <w:sz w:val="28"/>
          <w:szCs w:val="28"/>
        </w:rPr>
        <w:t xml:space="preserve"> </w:t>
      </w:r>
      <w:r>
        <w:rPr>
          <w:rFonts w:ascii="Arial" w:eastAsia="Arial" w:hAnsi="Arial" w:cs="Arial"/>
          <w:b/>
          <w:spacing w:val="3"/>
          <w:sz w:val="28"/>
          <w:szCs w:val="28"/>
        </w:rPr>
        <w:t>T</w:t>
      </w:r>
      <w:r>
        <w:rPr>
          <w:rFonts w:ascii="Arial" w:eastAsia="Arial" w:hAnsi="Arial" w:cs="Arial"/>
          <w:b/>
          <w:spacing w:val="2"/>
          <w:sz w:val="28"/>
          <w:szCs w:val="28"/>
        </w:rPr>
        <w:t>H</w:t>
      </w:r>
      <w:r>
        <w:rPr>
          <w:rFonts w:ascii="Arial" w:eastAsia="Arial" w:hAnsi="Arial" w:cs="Arial"/>
          <w:b/>
          <w:sz w:val="28"/>
          <w:szCs w:val="28"/>
        </w:rPr>
        <w:t>E</w:t>
      </w:r>
      <w:r>
        <w:rPr>
          <w:rFonts w:ascii="Arial" w:eastAsia="Arial" w:hAnsi="Arial" w:cs="Arial"/>
          <w:b/>
          <w:spacing w:val="-11"/>
          <w:sz w:val="28"/>
          <w:szCs w:val="28"/>
        </w:rPr>
        <w:t xml:space="preserve"> </w:t>
      </w:r>
    </w:p>
    <w:p w14:paraId="77CC95EF" w14:textId="77777777" w:rsidR="007048C7" w:rsidRDefault="00000000" w:rsidP="007048C7">
      <w:pPr>
        <w:ind w:right="-10"/>
        <w:jc w:val="center"/>
        <w:rPr>
          <w:rFonts w:ascii="Arial" w:eastAsia="Arial" w:hAnsi="Arial" w:cs="Arial"/>
          <w:b/>
          <w:spacing w:val="15"/>
          <w:sz w:val="28"/>
          <w:szCs w:val="28"/>
        </w:rPr>
      </w:pPr>
      <w:r>
        <w:rPr>
          <w:rFonts w:ascii="Arial" w:eastAsia="Arial" w:hAnsi="Arial" w:cs="Arial"/>
          <w:b/>
          <w:spacing w:val="3"/>
          <w:sz w:val="28"/>
          <w:szCs w:val="28"/>
        </w:rPr>
        <w:t>T</w:t>
      </w:r>
      <w:r>
        <w:rPr>
          <w:rFonts w:ascii="Arial" w:eastAsia="Arial" w:hAnsi="Arial" w:cs="Arial"/>
          <w:b/>
          <w:spacing w:val="2"/>
          <w:sz w:val="28"/>
          <w:szCs w:val="28"/>
        </w:rPr>
        <w:t>RU</w:t>
      </w:r>
      <w:r>
        <w:rPr>
          <w:rFonts w:ascii="Arial" w:eastAsia="Arial" w:hAnsi="Arial" w:cs="Arial"/>
          <w:b/>
          <w:spacing w:val="3"/>
          <w:sz w:val="28"/>
          <w:szCs w:val="28"/>
        </w:rPr>
        <w:t>J</w:t>
      </w:r>
      <w:r>
        <w:rPr>
          <w:rFonts w:ascii="Arial" w:eastAsia="Arial" w:hAnsi="Arial" w:cs="Arial"/>
          <w:b/>
          <w:spacing w:val="-2"/>
          <w:sz w:val="28"/>
          <w:szCs w:val="28"/>
        </w:rPr>
        <w:t>I</w:t>
      </w:r>
      <w:r>
        <w:rPr>
          <w:rFonts w:ascii="Arial" w:eastAsia="Arial" w:hAnsi="Arial" w:cs="Arial"/>
          <w:b/>
          <w:spacing w:val="3"/>
          <w:sz w:val="28"/>
          <w:szCs w:val="28"/>
        </w:rPr>
        <w:t>LL</w:t>
      </w:r>
      <w:r>
        <w:rPr>
          <w:rFonts w:ascii="Arial" w:eastAsia="Arial" w:hAnsi="Arial" w:cs="Arial"/>
          <w:b/>
          <w:sz w:val="28"/>
          <w:szCs w:val="28"/>
        </w:rPr>
        <w:t>O</w:t>
      </w:r>
      <w:r>
        <w:rPr>
          <w:rFonts w:ascii="Arial" w:eastAsia="Arial" w:hAnsi="Arial" w:cs="Arial"/>
          <w:b/>
          <w:spacing w:val="14"/>
          <w:sz w:val="28"/>
          <w:szCs w:val="28"/>
        </w:rPr>
        <w:t xml:space="preserve"> </w:t>
      </w:r>
      <w:r>
        <w:rPr>
          <w:rFonts w:ascii="Arial" w:eastAsia="Arial" w:hAnsi="Arial" w:cs="Arial"/>
          <w:b/>
          <w:spacing w:val="3"/>
          <w:sz w:val="28"/>
          <w:szCs w:val="28"/>
        </w:rPr>
        <w:t>T</w:t>
      </w:r>
      <w:r>
        <w:rPr>
          <w:rFonts w:ascii="Arial" w:eastAsia="Arial" w:hAnsi="Arial" w:cs="Arial"/>
          <w:b/>
          <w:spacing w:val="2"/>
          <w:sz w:val="28"/>
          <w:szCs w:val="28"/>
        </w:rPr>
        <w:t>RA</w:t>
      </w:r>
      <w:r>
        <w:rPr>
          <w:rFonts w:ascii="Arial" w:eastAsia="Arial" w:hAnsi="Arial" w:cs="Arial"/>
          <w:b/>
          <w:spacing w:val="-2"/>
          <w:sz w:val="28"/>
          <w:szCs w:val="28"/>
        </w:rPr>
        <w:t>I</w:t>
      </w:r>
      <w:r>
        <w:rPr>
          <w:rFonts w:ascii="Arial" w:eastAsia="Arial" w:hAnsi="Arial" w:cs="Arial"/>
          <w:b/>
          <w:sz w:val="28"/>
          <w:szCs w:val="28"/>
        </w:rPr>
        <w:t>L</w:t>
      </w:r>
      <w:r>
        <w:rPr>
          <w:rFonts w:ascii="Arial" w:eastAsia="Arial" w:hAnsi="Arial" w:cs="Arial"/>
          <w:b/>
          <w:spacing w:val="-4"/>
          <w:sz w:val="28"/>
          <w:szCs w:val="28"/>
        </w:rPr>
        <w:t xml:space="preserve"> </w:t>
      </w:r>
      <w:r>
        <w:rPr>
          <w:rFonts w:ascii="Arial" w:eastAsia="Arial" w:hAnsi="Arial" w:cs="Arial"/>
          <w:b/>
          <w:spacing w:val="2"/>
          <w:sz w:val="28"/>
          <w:szCs w:val="28"/>
        </w:rPr>
        <w:t>D</w:t>
      </w:r>
      <w:r>
        <w:rPr>
          <w:rFonts w:ascii="Arial" w:eastAsia="Arial" w:hAnsi="Arial" w:cs="Arial"/>
          <w:b/>
          <w:spacing w:val="1"/>
          <w:sz w:val="28"/>
          <w:szCs w:val="28"/>
        </w:rPr>
        <w:t>OM</w:t>
      </w:r>
      <w:r>
        <w:rPr>
          <w:rFonts w:ascii="Arial" w:eastAsia="Arial" w:hAnsi="Arial" w:cs="Arial"/>
          <w:b/>
          <w:spacing w:val="2"/>
          <w:sz w:val="28"/>
          <w:szCs w:val="28"/>
        </w:rPr>
        <w:t>ES</w:t>
      </w:r>
      <w:r>
        <w:rPr>
          <w:rFonts w:ascii="Arial" w:eastAsia="Arial" w:hAnsi="Arial" w:cs="Arial"/>
          <w:b/>
          <w:spacing w:val="3"/>
          <w:sz w:val="28"/>
          <w:szCs w:val="28"/>
        </w:rPr>
        <w:t>T</w:t>
      </w:r>
      <w:r>
        <w:rPr>
          <w:rFonts w:ascii="Arial" w:eastAsia="Arial" w:hAnsi="Arial" w:cs="Arial"/>
          <w:b/>
          <w:spacing w:val="-2"/>
          <w:sz w:val="28"/>
          <w:szCs w:val="28"/>
        </w:rPr>
        <w:t>I</w:t>
      </w:r>
      <w:r>
        <w:rPr>
          <w:rFonts w:ascii="Arial" w:eastAsia="Arial" w:hAnsi="Arial" w:cs="Arial"/>
          <w:b/>
          <w:sz w:val="28"/>
          <w:szCs w:val="28"/>
        </w:rPr>
        <w:t>C</w:t>
      </w:r>
      <w:r>
        <w:rPr>
          <w:rFonts w:ascii="Arial" w:eastAsia="Arial" w:hAnsi="Arial" w:cs="Arial"/>
          <w:b/>
          <w:spacing w:val="17"/>
          <w:sz w:val="28"/>
          <w:szCs w:val="28"/>
        </w:rPr>
        <w:t xml:space="preserve"> </w:t>
      </w:r>
      <w:r>
        <w:rPr>
          <w:rFonts w:ascii="Arial" w:eastAsia="Arial" w:hAnsi="Arial" w:cs="Arial"/>
          <w:b/>
          <w:w w:val="102"/>
          <w:sz w:val="28"/>
          <w:szCs w:val="28"/>
        </w:rPr>
        <w:t>W</w:t>
      </w:r>
      <w:r>
        <w:rPr>
          <w:rFonts w:ascii="Arial" w:eastAsia="Arial" w:hAnsi="Arial" w:cs="Arial"/>
          <w:b/>
          <w:spacing w:val="2"/>
          <w:w w:val="102"/>
          <w:sz w:val="28"/>
          <w:szCs w:val="28"/>
        </w:rPr>
        <w:t>A</w:t>
      </w:r>
      <w:r>
        <w:rPr>
          <w:rFonts w:ascii="Arial" w:eastAsia="Arial" w:hAnsi="Arial" w:cs="Arial"/>
          <w:b/>
          <w:spacing w:val="3"/>
          <w:w w:val="102"/>
          <w:sz w:val="28"/>
          <w:szCs w:val="28"/>
        </w:rPr>
        <w:t>T</w:t>
      </w:r>
      <w:r>
        <w:rPr>
          <w:rFonts w:ascii="Arial" w:eastAsia="Arial" w:hAnsi="Arial" w:cs="Arial"/>
          <w:b/>
          <w:spacing w:val="2"/>
          <w:w w:val="102"/>
          <w:sz w:val="28"/>
          <w:szCs w:val="28"/>
        </w:rPr>
        <w:t>E</w:t>
      </w:r>
      <w:r>
        <w:rPr>
          <w:rFonts w:ascii="Arial" w:eastAsia="Arial" w:hAnsi="Arial" w:cs="Arial"/>
          <w:b/>
          <w:w w:val="102"/>
          <w:sz w:val="28"/>
          <w:szCs w:val="28"/>
        </w:rPr>
        <w:t>R</w:t>
      </w:r>
      <w:r>
        <w:rPr>
          <w:rFonts w:ascii="Arial" w:eastAsia="Arial" w:hAnsi="Arial" w:cs="Arial"/>
          <w:b/>
          <w:spacing w:val="-22"/>
          <w:sz w:val="28"/>
          <w:szCs w:val="28"/>
        </w:rPr>
        <w:t xml:space="preserve"> </w:t>
      </w:r>
      <w:r>
        <w:rPr>
          <w:rFonts w:ascii="Arial" w:eastAsia="Arial" w:hAnsi="Arial" w:cs="Arial"/>
          <w:b/>
          <w:spacing w:val="-2"/>
          <w:sz w:val="28"/>
          <w:szCs w:val="28"/>
        </w:rPr>
        <w:t>I</w:t>
      </w:r>
      <w:r>
        <w:rPr>
          <w:rFonts w:ascii="Arial" w:eastAsia="Arial" w:hAnsi="Arial" w:cs="Arial"/>
          <w:b/>
          <w:spacing w:val="1"/>
          <w:sz w:val="28"/>
          <w:szCs w:val="28"/>
        </w:rPr>
        <w:t>M</w:t>
      </w:r>
      <w:r>
        <w:rPr>
          <w:rFonts w:ascii="Arial" w:eastAsia="Arial" w:hAnsi="Arial" w:cs="Arial"/>
          <w:b/>
          <w:spacing w:val="2"/>
          <w:sz w:val="28"/>
          <w:szCs w:val="28"/>
        </w:rPr>
        <w:t>PR</w:t>
      </w:r>
      <w:r>
        <w:rPr>
          <w:rFonts w:ascii="Arial" w:eastAsia="Arial" w:hAnsi="Arial" w:cs="Arial"/>
          <w:b/>
          <w:spacing w:val="1"/>
          <w:sz w:val="28"/>
          <w:szCs w:val="28"/>
        </w:rPr>
        <w:t>O</w:t>
      </w:r>
      <w:r>
        <w:rPr>
          <w:rFonts w:ascii="Arial" w:eastAsia="Arial" w:hAnsi="Arial" w:cs="Arial"/>
          <w:b/>
          <w:spacing w:val="2"/>
          <w:sz w:val="28"/>
          <w:szCs w:val="28"/>
        </w:rPr>
        <w:t>VE</w:t>
      </w:r>
      <w:r>
        <w:rPr>
          <w:rFonts w:ascii="Arial" w:eastAsia="Arial" w:hAnsi="Arial" w:cs="Arial"/>
          <w:b/>
          <w:spacing w:val="9"/>
          <w:sz w:val="28"/>
          <w:szCs w:val="28"/>
        </w:rPr>
        <w:t>M</w:t>
      </w:r>
      <w:r>
        <w:rPr>
          <w:rFonts w:ascii="Arial" w:eastAsia="Arial" w:hAnsi="Arial" w:cs="Arial"/>
          <w:b/>
          <w:spacing w:val="2"/>
          <w:sz w:val="28"/>
          <w:szCs w:val="28"/>
        </w:rPr>
        <w:t>EN</w:t>
      </w:r>
      <w:r>
        <w:rPr>
          <w:rFonts w:ascii="Arial" w:eastAsia="Arial" w:hAnsi="Arial" w:cs="Arial"/>
          <w:b/>
          <w:sz w:val="28"/>
          <w:szCs w:val="28"/>
        </w:rPr>
        <w:t>T</w:t>
      </w:r>
      <w:r>
        <w:rPr>
          <w:rFonts w:ascii="Arial" w:eastAsia="Arial" w:hAnsi="Arial" w:cs="Arial"/>
          <w:b/>
          <w:spacing w:val="23"/>
          <w:sz w:val="28"/>
          <w:szCs w:val="28"/>
        </w:rPr>
        <w:t xml:space="preserve"> </w:t>
      </w:r>
      <w:r>
        <w:rPr>
          <w:rFonts w:ascii="Arial" w:eastAsia="Arial" w:hAnsi="Arial" w:cs="Arial"/>
          <w:b/>
          <w:spacing w:val="2"/>
          <w:sz w:val="28"/>
          <w:szCs w:val="28"/>
        </w:rPr>
        <w:t>D</w:t>
      </w:r>
      <w:r>
        <w:rPr>
          <w:rFonts w:ascii="Arial" w:eastAsia="Arial" w:hAnsi="Arial" w:cs="Arial"/>
          <w:b/>
          <w:spacing w:val="-2"/>
          <w:sz w:val="28"/>
          <w:szCs w:val="28"/>
        </w:rPr>
        <w:t>I</w:t>
      </w:r>
      <w:r>
        <w:rPr>
          <w:rFonts w:ascii="Arial" w:eastAsia="Arial" w:hAnsi="Arial" w:cs="Arial"/>
          <w:b/>
          <w:spacing w:val="2"/>
          <w:sz w:val="28"/>
          <w:szCs w:val="28"/>
        </w:rPr>
        <w:t>S</w:t>
      </w:r>
      <w:r>
        <w:rPr>
          <w:rFonts w:ascii="Arial" w:eastAsia="Arial" w:hAnsi="Arial" w:cs="Arial"/>
          <w:b/>
          <w:spacing w:val="3"/>
          <w:sz w:val="28"/>
          <w:szCs w:val="28"/>
        </w:rPr>
        <w:t>T</w:t>
      </w:r>
      <w:r>
        <w:rPr>
          <w:rFonts w:ascii="Arial" w:eastAsia="Arial" w:hAnsi="Arial" w:cs="Arial"/>
          <w:b/>
          <w:spacing w:val="2"/>
          <w:sz w:val="28"/>
          <w:szCs w:val="28"/>
        </w:rPr>
        <w:t>R</w:t>
      </w:r>
      <w:r>
        <w:rPr>
          <w:rFonts w:ascii="Arial" w:eastAsia="Arial" w:hAnsi="Arial" w:cs="Arial"/>
          <w:b/>
          <w:spacing w:val="-2"/>
          <w:sz w:val="28"/>
          <w:szCs w:val="28"/>
        </w:rPr>
        <w:t>I</w:t>
      </w:r>
      <w:r>
        <w:rPr>
          <w:rFonts w:ascii="Arial" w:eastAsia="Arial" w:hAnsi="Arial" w:cs="Arial"/>
          <w:b/>
          <w:spacing w:val="2"/>
          <w:sz w:val="28"/>
          <w:szCs w:val="28"/>
        </w:rPr>
        <w:t>C</w:t>
      </w:r>
      <w:r>
        <w:rPr>
          <w:rFonts w:ascii="Arial" w:eastAsia="Arial" w:hAnsi="Arial" w:cs="Arial"/>
          <w:b/>
          <w:sz w:val="28"/>
          <w:szCs w:val="28"/>
        </w:rPr>
        <w:t>T</w:t>
      </w:r>
      <w:r>
        <w:rPr>
          <w:rFonts w:ascii="Arial" w:eastAsia="Arial" w:hAnsi="Arial" w:cs="Arial"/>
          <w:b/>
          <w:spacing w:val="15"/>
          <w:sz w:val="28"/>
          <w:szCs w:val="28"/>
        </w:rPr>
        <w:t xml:space="preserve"> </w:t>
      </w:r>
    </w:p>
    <w:p w14:paraId="1198B4F2" w14:textId="7E553504" w:rsidR="000C4F47" w:rsidRDefault="00000000" w:rsidP="007048C7">
      <w:pPr>
        <w:ind w:right="-10"/>
        <w:jc w:val="center"/>
        <w:rPr>
          <w:rFonts w:ascii="Arial" w:eastAsia="Arial" w:hAnsi="Arial" w:cs="Arial"/>
          <w:sz w:val="28"/>
          <w:szCs w:val="28"/>
        </w:rPr>
      </w:pPr>
      <w:r>
        <w:rPr>
          <w:rFonts w:ascii="Arial" w:eastAsia="Arial" w:hAnsi="Arial" w:cs="Arial"/>
          <w:b/>
          <w:spacing w:val="2"/>
          <w:w w:val="102"/>
          <w:sz w:val="28"/>
          <w:szCs w:val="28"/>
        </w:rPr>
        <w:t>OF</w:t>
      </w:r>
      <w:r w:rsidR="007048C7">
        <w:rPr>
          <w:rFonts w:ascii="Arial" w:eastAsia="Arial" w:hAnsi="Arial" w:cs="Arial"/>
          <w:b/>
          <w:spacing w:val="2"/>
          <w:w w:val="102"/>
          <w:sz w:val="28"/>
          <w:szCs w:val="28"/>
        </w:rPr>
        <w:t xml:space="preserve"> </w:t>
      </w:r>
      <w:r>
        <w:rPr>
          <w:rFonts w:ascii="Arial" w:eastAsia="Arial" w:hAnsi="Arial" w:cs="Arial"/>
          <w:b/>
          <w:spacing w:val="2"/>
          <w:sz w:val="28"/>
          <w:szCs w:val="28"/>
        </w:rPr>
        <w:t>SAN</w:t>
      </w:r>
      <w:r>
        <w:rPr>
          <w:rFonts w:ascii="Arial" w:eastAsia="Arial" w:hAnsi="Arial" w:cs="Arial"/>
          <w:b/>
          <w:spacing w:val="3"/>
          <w:sz w:val="28"/>
          <w:szCs w:val="28"/>
        </w:rPr>
        <w:t>T</w:t>
      </w:r>
      <w:r>
        <w:rPr>
          <w:rFonts w:ascii="Arial" w:eastAsia="Arial" w:hAnsi="Arial" w:cs="Arial"/>
          <w:b/>
          <w:sz w:val="28"/>
          <w:szCs w:val="28"/>
        </w:rPr>
        <w:t>A</w:t>
      </w:r>
      <w:r>
        <w:rPr>
          <w:rFonts w:ascii="Arial" w:eastAsia="Arial" w:hAnsi="Arial" w:cs="Arial"/>
          <w:b/>
          <w:spacing w:val="19"/>
          <w:sz w:val="28"/>
          <w:szCs w:val="28"/>
        </w:rPr>
        <w:t xml:space="preserve"> </w:t>
      </w:r>
      <w:r>
        <w:rPr>
          <w:rFonts w:ascii="Arial" w:eastAsia="Arial" w:hAnsi="Arial" w:cs="Arial"/>
          <w:b/>
          <w:spacing w:val="2"/>
          <w:sz w:val="28"/>
          <w:szCs w:val="28"/>
        </w:rPr>
        <w:t>CRU</w:t>
      </w:r>
      <w:r>
        <w:rPr>
          <w:rFonts w:ascii="Arial" w:eastAsia="Arial" w:hAnsi="Arial" w:cs="Arial"/>
          <w:b/>
          <w:sz w:val="28"/>
          <w:szCs w:val="28"/>
        </w:rPr>
        <w:t>Z</w:t>
      </w:r>
      <w:r>
        <w:rPr>
          <w:rFonts w:ascii="Arial" w:eastAsia="Arial" w:hAnsi="Arial" w:cs="Arial"/>
          <w:b/>
          <w:spacing w:val="16"/>
          <w:sz w:val="28"/>
          <w:szCs w:val="28"/>
        </w:rPr>
        <w:t xml:space="preserve"> </w:t>
      </w:r>
      <w:r>
        <w:rPr>
          <w:rFonts w:ascii="Arial" w:eastAsia="Arial" w:hAnsi="Arial" w:cs="Arial"/>
          <w:b/>
          <w:spacing w:val="2"/>
          <w:sz w:val="28"/>
          <w:szCs w:val="28"/>
        </w:rPr>
        <w:t>C</w:t>
      </w:r>
      <w:r>
        <w:rPr>
          <w:rFonts w:ascii="Arial" w:eastAsia="Arial" w:hAnsi="Arial" w:cs="Arial"/>
          <w:b/>
          <w:spacing w:val="1"/>
          <w:sz w:val="28"/>
          <w:szCs w:val="28"/>
        </w:rPr>
        <w:t>O</w:t>
      </w:r>
      <w:r>
        <w:rPr>
          <w:rFonts w:ascii="Arial" w:eastAsia="Arial" w:hAnsi="Arial" w:cs="Arial"/>
          <w:b/>
          <w:spacing w:val="2"/>
          <w:sz w:val="28"/>
          <w:szCs w:val="28"/>
        </w:rPr>
        <w:t>UN</w:t>
      </w:r>
      <w:r>
        <w:rPr>
          <w:rFonts w:ascii="Arial" w:eastAsia="Arial" w:hAnsi="Arial" w:cs="Arial"/>
          <w:b/>
          <w:spacing w:val="3"/>
          <w:sz w:val="28"/>
          <w:szCs w:val="28"/>
        </w:rPr>
        <w:t>T</w:t>
      </w:r>
      <w:r>
        <w:rPr>
          <w:rFonts w:ascii="Arial" w:eastAsia="Arial" w:hAnsi="Arial" w:cs="Arial"/>
          <w:b/>
          <w:spacing w:val="-5"/>
          <w:sz w:val="28"/>
          <w:szCs w:val="28"/>
        </w:rPr>
        <w:t>Y</w:t>
      </w:r>
      <w:r>
        <w:rPr>
          <w:rFonts w:ascii="Arial" w:eastAsia="Arial" w:hAnsi="Arial" w:cs="Arial"/>
          <w:b/>
          <w:sz w:val="28"/>
          <w:szCs w:val="28"/>
        </w:rPr>
        <w:t>,</w:t>
      </w:r>
      <w:r>
        <w:rPr>
          <w:rFonts w:ascii="Arial" w:eastAsia="Arial" w:hAnsi="Arial" w:cs="Arial"/>
          <w:b/>
          <w:spacing w:val="21"/>
          <w:sz w:val="28"/>
          <w:szCs w:val="28"/>
        </w:rPr>
        <w:t xml:space="preserve"> </w:t>
      </w:r>
      <w:r>
        <w:rPr>
          <w:rFonts w:ascii="Arial" w:eastAsia="Arial" w:hAnsi="Arial" w:cs="Arial"/>
          <w:b/>
          <w:spacing w:val="2"/>
          <w:w w:val="102"/>
          <w:sz w:val="28"/>
          <w:szCs w:val="28"/>
        </w:rPr>
        <w:t>A</w:t>
      </w:r>
      <w:r>
        <w:rPr>
          <w:rFonts w:ascii="Arial" w:eastAsia="Arial" w:hAnsi="Arial" w:cs="Arial"/>
          <w:b/>
          <w:spacing w:val="9"/>
          <w:w w:val="102"/>
          <w:sz w:val="28"/>
          <w:szCs w:val="28"/>
        </w:rPr>
        <w:t>R</w:t>
      </w:r>
      <w:r>
        <w:rPr>
          <w:rFonts w:ascii="Arial" w:eastAsia="Arial" w:hAnsi="Arial" w:cs="Arial"/>
          <w:b/>
          <w:spacing w:val="-2"/>
          <w:w w:val="103"/>
          <w:sz w:val="28"/>
          <w:szCs w:val="28"/>
        </w:rPr>
        <w:t>I</w:t>
      </w:r>
      <w:r>
        <w:rPr>
          <w:rFonts w:ascii="Arial" w:eastAsia="Arial" w:hAnsi="Arial" w:cs="Arial"/>
          <w:b/>
          <w:spacing w:val="3"/>
          <w:w w:val="102"/>
          <w:sz w:val="28"/>
          <w:szCs w:val="28"/>
        </w:rPr>
        <w:t>Z</w:t>
      </w:r>
      <w:r>
        <w:rPr>
          <w:rFonts w:ascii="Arial" w:eastAsia="Arial" w:hAnsi="Arial" w:cs="Arial"/>
          <w:b/>
          <w:spacing w:val="1"/>
          <w:w w:val="102"/>
          <w:sz w:val="28"/>
          <w:szCs w:val="28"/>
        </w:rPr>
        <w:t>O</w:t>
      </w:r>
      <w:r>
        <w:rPr>
          <w:rFonts w:ascii="Arial" w:eastAsia="Arial" w:hAnsi="Arial" w:cs="Arial"/>
          <w:b/>
          <w:spacing w:val="2"/>
          <w:w w:val="102"/>
          <w:sz w:val="28"/>
          <w:szCs w:val="28"/>
        </w:rPr>
        <w:t>N</w:t>
      </w:r>
      <w:r>
        <w:rPr>
          <w:rFonts w:ascii="Arial" w:eastAsia="Arial" w:hAnsi="Arial" w:cs="Arial"/>
          <w:b/>
          <w:w w:val="102"/>
          <w:sz w:val="28"/>
          <w:szCs w:val="28"/>
        </w:rPr>
        <w:t>A</w:t>
      </w:r>
    </w:p>
    <w:p w14:paraId="1C3BC747" w14:textId="1CAA00FE" w:rsidR="000C4F47" w:rsidRPr="00ED5CF4" w:rsidRDefault="00000000" w:rsidP="007048C7">
      <w:pPr>
        <w:tabs>
          <w:tab w:val="left" w:pos="7920"/>
        </w:tabs>
        <w:spacing w:before="120"/>
        <w:ind w:right="-10"/>
        <w:jc w:val="center"/>
        <w:rPr>
          <w:rFonts w:ascii="Arial" w:eastAsia="Arial" w:hAnsi="Arial" w:cs="Arial"/>
          <w:sz w:val="24"/>
          <w:szCs w:val="24"/>
        </w:rPr>
      </w:pPr>
      <w:r w:rsidRPr="00ED5CF4">
        <w:rPr>
          <w:rFonts w:ascii="Arial" w:eastAsia="Arial" w:hAnsi="Arial" w:cs="Arial"/>
          <w:spacing w:val="-1"/>
          <w:sz w:val="24"/>
          <w:szCs w:val="24"/>
        </w:rPr>
        <w:t>D</w:t>
      </w:r>
      <w:r w:rsidRPr="00ED5CF4">
        <w:rPr>
          <w:rFonts w:ascii="Arial" w:eastAsia="Arial" w:hAnsi="Arial" w:cs="Arial"/>
          <w:spacing w:val="1"/>
          <w:sz w:val="24"/>
          <w:szCs w:val="24"/>
        </w:rPr>
        <w:t>a</w:t>
      </w:r>
      <w:r w:rsidRPr="00ED5CF4">
        <w:rPr>
          <w:rFonts w:ascii="Arial" w:eastAsia="Arial" w:hAnsi="Arial" w:cs="Arial"/>
          <w:sz w:val="24"/>
          <w:szCs w:val="24"/>
        </w:rPr>
        <w:t>y,</w:t>
      </w:r>
      <w:r w:rsidRPr="00ED5CF4">
        <w:rPr>
          <w:rFonts w:ascii="Arial" w:eastAsia="Arial" w:hAnsi="Arial" w:cs="Arial"/>
          <w:spacing w:val="1"/>
          <w:sz w:val="24"/>
          <w:szCs w:val="24"/>
        </w:rPr>
        <w:t xml:space="preserve"> </w:t>
      </w:r>
      <w:r w:rsidR="001662CB">
        <w:rPr>
          <w:rFonts w:ascii="Arial" w:eastAsia="Arial" w:hAnsi="Arial" w:cs="Arial"/>
          <w:spacing w:val="1"/>
          <w:sz w:val="24"/>
          <w:szCs w:val="24"/>
        </w:rPr>
        <w:t>August 15</w:t>
      </w:r>
      <w:r w:rsidRPr="00ED5CF4">
        <w:rPr>
          <w:rFonts w:ascii="Arial" w:eastAsia="Arial" w:hAnsi="Arial" w:cs="Arial"/>
          <w:sz w:val="24"/>
          <w:szCs w:val="24"/>
        </w:rPr>
        <w:t>,</w:t>
      </w:r>
      <w:r w:rsidRPr="00ED5CF4">
        <w:rPr>
          <w:rFonts w:ascii="Arial" w:eastAsia="Arial" w:hAnsi="Arial" w:cs="Arial"/>
          <w:spacing w:val="1"/>
          <w:sz w:val="24"/>
          <w:szCs w:val="24"/>
        </w:rPr>
        <w:t xml:space="preserve"> 202</w:t>
      </w:r>
      <w:r w:rsidRPr="00ED5CF4">
        <w:rPr>
          <w:rFonts w:ascii="Arial" w:eastAsia="Arial" w:hAnsi="Arial" w:cs="Arial"/>
          <w:spacing w:val="-6"/>
          <w:sz w:val="24"/>
          <w:szCs w:val="24"/>
        </w:rPr>
        <w:t>3</w:t>
      </w:r>
      <w:r w:rsidRPr="00ED5CF4">
        <w:rPr>
          <w:rFonts w:ascii="Arial" w:eastAsia="Arial" w:hAnsi="Arial" w:cs="Arial"/>
          <w:sz w:val="24"/>
          <w:szCs w:val="24"/>
        </w:rPr>
        <w:t>,</w:t>
      </w:r>
      <w:r w:rsidRPr="00ED5CF4">
        <w:rPr>
          <w:rFonts w:ascii="Arial" w:eastAsia="Arial" w:hAnsi="Arial" w:cs="Arial"/>
          <w:spacing w:val="1"/>
          <w:sz w:val="24"/>
          <w:szCs w:val="24"/>
        </w:rPr>
        <w:t xml:space="preserve"> a</w:t>
      </w:r>
      <w:r w:rsidRPr="00ED5CF4">
        <w:rPr>
          <w:rFonts w:ascii="Arial" w:eastAsia="Arial" w:hAnsi="Arial" w:cs="Arial"/>
          <w:sz w:val="24"/>
          <w:szCs w:val="24"/>
        </w:rPr>
        <w:t>t</w:t>
      </w:r>
      <w:r w:rsidRPr="00ED5CF4">
        <w:rPr>
          <w:rFonts w:ascii="Arial" w:eastAsia="Arial" w:hAnsi="Arial" w:cs="Arial"/>
          <w:spacing w:val="1"/>
          <w:sz w:val="24"/>
          <w:szCs w:val="24"/>
        </w:rPr>
        <w:t xml:space="preserve"> 5</w:t>
      </w:r>
      <w:r w:rsidRPr="00ED5CF4">
        <w:rPr>
          <w:rFonts w:ascii="Arial" w:eastAsia="Arial" w:hAnsi="Arial" w:cs="Arial"/>
          <w:spacing w:val="-7"/>
          <w:sz w:val="24"/>
          <w:szCs w:val="24"/>
        </w:rPr>
        <w:t>:</w:t>
      </w:r>
      <w:r w:rsidRPr="00ED5CF4">
        <w:rPr>
          <w:rFonts w:ascii="Arial" w:eastAsia="Arial" w:hAnsi="Arial" w:cs="Arial"/>
          <w:spacing w:val="1"/>
          <w:sz w:val="24"/>
          <w:szCs w:val="24"/>
        </w:rPr>
        <w:t>0</w:t>
      </w:r>
      <w:r w:rsidRPr="00ED5CF4">
        <w:rPr>
          <w:rFonts w:ascii="Arial" w:eastAsia="Arial" w:hAnsi="Arial" w:cs="Arial"/>
          <w:sz w:val="24"/>
          <w:szCs w:val="24"/>
        </w:rPr>
        <w:t>0</w:t>
      </w:r>
      <w:r w:rsidRPr="00ED5CF4">
        <w:rPr>
          <w:rFonts w:ascii="Arial" w:eastAsia="Arial" w:hAnsi="Arial" w:cs="Arial"/>
          <w:spacing w:val="2"/>
          <w:sz w:val="24"/>
          <w:szCs w:val="24"/>
        </w:rPr>
        <w:t xml:space="preserve"> </w:t>
      </w:r>
      <w:r w:rsidRPr="00ED5CF4">
        <w:rPr>
          <w:rFonts w:ascii="Arial" w:eastAsia="Arial" w:hAnsi="Arial" w:cs="Arial"/>
          <w:spacing w:val="1"/>
          <w:sz w:val="24"/>
          <w:szCs w:val="24"/>
        </w:rPr>
        <w:t>p</w:t>
      </w:r>
      <w:r w:rsidRPr="00ED5CF4">
        <w:rPr>
          <w:rFonts w:ascii="Arial" w:eastAsia="Arial" w:hAnsi="Arial" w:cs="Arial"/>
          <w:spacing w:val="-7"/>
          <w:sz w:val="24"/>
          <w:szCs w:val="24"/>
        </w:rPr>
        <w:t>.</w:t>
      </w:r>
      <w:r w:rsidRPr="00ED5CF4">
        <w:rPr>
          <w:rFonts w:ascii="Arial" w:eastAsia="Arial" w:hAnsi="Arial" w:cs="Arial"/>
          <w:spacing w:val="2"/>
          <w:sz w:val="24"/>
          <w:szCs w:val="24"/>
        </w:rPr>
        <w:t>m</w:t>
      </w:r>
      <w:r w:rsidRPr="00ED5CF4">
        <w:rPr>
          <w:rFonts w:ascii="Arial" w:eastAsia="Arial" w:hAnsi="Arial" w:cs="Arial"/>
          <w:sz w:val="24"/>
          <w:szCs w:val="24"/>
        </w:rPr>
        <w:t>.</w:t>
      </w:r>
      <w:r w:rsidRPr="00ED5CF4">
        <w:rPr>
          <w:rFonts w:ascii="Arial" w:eastAsia="Arial" w:hAnsi="Arial" w:cs="Arial"/>
          <w:spacing w:val="1"/>
          <w:sz w:val="24"/>
          <w:szCs w:val="24"/>
        </w:rPr>
        <w:t xml:space="preserve"> </w:t>
      </w:r>
      <w:r w:rsidRPr="00ED5CF4">
        <w:rPr>
          <w:rFonts w:ascii="Arial" w:eastAsia="Arial" w:hAnsi="Arial" w:cs="Arial"/>
          <w:spacing w:val="2"/>
          <w:sz w:val="24"/>
          <w:szCs w:val="24"/>
        </w:rPr>
        <w:t>M</w:t>
      </w:r>
      <w:r w:rsidRPr="00ED5CF4">
        <w:rPr>
          <w:rFonts w:ascii="Arial" w:eastAsia="Arial" w:hAnsi="Arial" w:cs="Arial"/>
          <w:spacing w:val="-3"/>
          <w:sz w:val="24"/>
          <w:szCs w:val="24"/>
        </w:rPr>
        <w:t>S</w:t>
      </w:r>
      <w:r w:rsidRPr="00ED5CF4">
        <w:rPr>
          <w:rFonts w:ascii="Arial" w:eastAsia="Arial" w:hAnsi="Arial" w:cs="Arial"/>
          <w:sz w:val="24"/>
          <w:szCs w:val="24"/>
        </w:rPr>
        <w:t>T</w:t>
      </w:r>
      <w:r w:rsidRPr="00ED5CF4">
        <w:rPr>
          <w:rFonts w:ascii="Arial" w:eastAsia="Arial" w:hAnsi="Arial" w:cs="Arial"/>
          <w:spacing w:val="4"/>
          <w:sz w:val="24"/>
          <w:szCs w:val="24"/>
        </w:rPr>
        <w:t xml:space="preserve"> </w:t>
      </w:r>
      <w:r w:rsidRPr="00ED5CF4">
        <w:rPr>
          <w:rFonts w:ascii="Arial" w:eastAsia="Arial" w:hAnsi="Arial" w:cs="Arial"/>
          <w:sz w:val="24"/>
          <w:szCs w:val="24"/>
        </w:rPr>
        <w:t>v</w:t>
      </w:r>
      <w:r w:rsidRPr="00ED5CF4">
        <w:rPr>
          <w:rFonts w:ascii="Arial" w:eastAsia="Arial" w:hAnsi="Arial" w:cs="Arial"/>
          <w:spacing w:val="-8"/>
          <w:sz w:val="24"/>
          <w:szCs w:val="24"/>
        </w:rPr>
        <w:t>i</w:t>
      </w:r>
      <w:r w:rsidRPr="00ED5CF4">
        <w:rPr>
          <w:rFonts w:ascii="Arial" w:eastAsia="Arial" w:hAnsi="Arial" w:cs="Arial"/>
          <w:sz w:val="24"/>
          <w:szCs w:val="24"/>
        </w:rPr>
        <w:t>a</w:t>
      </w:r>
      <w:r w:rsidRPr="00ED5CF4">
        <w:rPr>
          <w:rFonts w:ascii="Arial" w:eastAsia="Arial" w:hAnsi="Arial" w:cs="Arial"/>
          <w:spacing w:val="2"/>
          <w:sz w:val="24"/>
          <w:szCs w:val="24"/>
        </w:rPr>
        <w:t xml:space="preserve"> </w:t>
      </w:r>
      <w:r w:rsidRPr="00ED5CF4">
        <w:rPr>
          <w:rFonts w:ascii="Arial" w:eastAsia="Arial" w:hAnsi="Arial" w:cs="Arial"/>
          <w:spacing w:val="3"/>
          <w:sz w:val="24"/>
          <w:szCs w:val="24"/>
        </w:rPr>
        <w:t>Z</w:t>
      </w:r>
      <w:r w:rsidRPr="00ED5CF4">
        <w:rPr>
          <w:rFonts w:ascii="Arial" w:eastAsia="Arial" w:hAnsi="Arial" w:cs="Arial"/>
          <w:spacing w:val="-6"/>
          <w:sz w:val="24"/>
          <w:szCs w:val="24"/>
        </w:rPr>
        <w:t>o</w:t>
      </w:r>
      <w:r w:rsidRPr="00ED5CF4">
        <w:rPr>
          <w:rFonts w:ascii="Arial" w:eastAsia="Arial" w:hAnsi="Arial" w:cs="Arial"/>
          <w:spacing w:val="1"/>
          <w:sz w:val="24"/>
          <w:szCs w:val="24"/>
        </w:rPr>
        <w:t>o</w:t>
      </w:r>
      <w:r w:rsidRPr="00ED5CF4">
        <w:rPr>
          <w:rFonts w:ascii="Arial" w:eastAsia="Arial" w:hAnsi="Arial" w:cs="Arial"/>
          <w:sz w:val="24"/>
          <w:szCs w:val="24"/>
        </w:rPr>
        <w:t>m</w:t>
      </w:r>
    </w:p>
    <w:p w14:paraId="3C58A005" w14:textId="77777777" w:rsidR="000C4F47" w:rsidRPr="00ED5CF4" w:rsidRDefault="000C4F47">
      <w:pPr>
        <w:spacing w:before="7" w:line="220" w:lineRule="exact"/>
        <w:rPr>
          <w:rFonts w:ascii="Arial" w:hAnsi="Arial" w:cs="Arial"/>
          <w:sz w:val="24"/>
          <w:szCs w:val="24"/>
        </w:rPr>
      </w:pPr>
    </w:p>
    <w:p w14:paraId="2EFFC69F" w14:textId="77777777" w:rsidR="000C4F47" w:rsidRPr="00ED5CF4" w:rsidRDefault="00000000" w:rsidP="007048C7">
      <w:pPr>
        <w:ind w:right="-10"/>
        <w:jc w:val="center"/>
        <w:rPr>
          <w:rFonts w:ascii="Arial" w:eastAsia="Arial" w:hAnsi="Arial" w:cs="Arial"/>
          <w:sz w:val="24"/>
          <w:szCs w:val="24"/>
        </w:rPr>
      </w:pPr>
      <w:r w:rsidRPr="00ED5CF4">
        <w:rPr>
          <w:rFonts w:ascii="Arial" w:eastAsia="Arial" w:hAnsi="Arial" w:cs="Arial"/>
          <w:b/>
          <w:spacing w:val="-1"/>
          <w:sz w:val="24"/>
          <w:szCs w:val="24"/>
        </w:rPr>
        <w:t>B</w:t>
      </w:r>
      <w:r w:rsidRPr="00ED5CF4">
        <w:rPr>
          <w:rFonts w:ascii="Arial" w:eastAsia="Arial" w:hAnsi="Arial" w:cs="Arial"/>
          <w:b/>
          <w:spacing w:val="3"/>
          <w:sz w:val="24"/>
          <w:szCs w:val="24"/>
        </w:rPr>
        <w:t>o</w:t>
      </w:r>
      <w:r w:rsidRPr="00ED5CF4">
        <w:rPr>
          <w:rFonts w:ascii="Arial" w:eastAsia="Arial" w:hAnsi="Arial" w:cs="Arial"/>
          <w:b/>
          <w:spacing w:val="1"/>
          <w:sz w:val="24"/>
          <w:szCs w:val="24"/>
        </w:rPr>
        <w:t>a</w:t>
      </w:r>
      <w:r w:rsidRPr="00ED5CF4">
        <w:rPr>
          <w:rFonts w:ascii="Arial" w:eastAsia="Arial" w:hAnsi="Arial" w:cs="Arial"/>
          <w:b/>
          <w:spacing w:val="-3"/>
          <w:sz w:val="24"/>
          <w:szCs w:val="24"/>
        </w:rPr>
        <w:t>r</w:t>
      </w:r>
      <w:r w:rsidRPr="00ED5CF4">
        <w:rPr>
          <w:rFonts w:ascii="Arial" w:eastAsia="Arial" w:hAnsi="Arial" w:cs="Arial"/>
          <w:b/>
          <w:sz w:val="24"/>
          <w:szCs w:val="24"/>
        </w:rPr>
        <w:t>d</w:t>
      </w:r>
      <w:r w:rsidRPr="00ED5CF4">
        <w:rPr>
          <w:rFonts w:ascii="Arial" w:eastAsia="Arial" w:hAnsi="Arial" w:cs="Arial"/>
          <w:b/>
          <w:spacing w:val="4"/>
          <w:sz w:val="24"/>
          <w:szCs w:val="24"/>
        </w:rPr>
        <w:t xml:space="preserve"> </w:t>
      </w:r>
      <w:r w:rsidRPr="00ED5CF4">
        <w:rPr>
          <w:rFonts w:ascii="Arial" w:eastAsia="Arial" w:hAnsi="Arial" w:cs="Arial"/>
          <w:b/>
          <w:spacing w:val="2"/>
          <w:sz w:val="24"/>
          <w:szCs w:val="24"/>
        </w:rPr>
        <w:t>M</w:t>
      </w:r>
      <w:r w:rsidRPr="00ED5CF4">
        <w:rPr>
          <w:rFonts w:ascii="Arial" w:eastAsia="Arial" w:hAnsi="Arial" w:cs="Arial"/>
          <w:b/>
          <w:spacing w:val="1"/>
          <w:sz w:val="24"/>
          <w:szCs w:val="24"/>
        </w:rPr>
        <w:t>e</w:t>
      </w:r>
      <w:r w:rsidRPr="00ED5CF4">
        <w:rPr>
          <w:rFonts w:ascii="Arial" w:eastAsia="Arial" w:hAnsi="Arial" w:cs="Arial"/>
          <w:b/>
          <w:spacing w:val="-3"/>
          <w:sz w:val="24"/>
          <w:szCs w:val="24"/>
        </w:rPr>
        <w:t>m</w:t>
      </w:r>
      <w:r w:rsidRPr="00ED5CF4">
        <w:rPr>
          <w:rFonts w:ascii="Arial" w:eastAsia="Arial" w:hAnsi="Arial" w:cs="Arial"/>
          <w:b/>
          <w:spacing w:val="3"/>
          <w:sz w:val="24"/>
          <w:szCs w:val="24"/>
        </w:rPr>
        <w:t>b</w:t>
      </w:r>
      <w:r w:rsidRPr="00ED5CF4">
        <w:rPr>
          <w:rFonts w:ascii="Arial" w:eastAsia="Arial" w:hAnsi="Arial" w:cs="Arial"/>
          <w:b/>
          <w:spacing w:val="1"/>
          <w:sz w:val="24"/>
          <w:szCs w:val="24"/>
        </w:rPr>
        <w:t>e</w:t>
      </w:r>
      <w:r w:rsidRPr="00ED5CF4">
        <w:rPr>
          <w:rFonts w:ascii="Arial" w:eastAsia="Arial" w:hAnsi="Arial" w:cs="Arial"/>
          <w:b/>
          <w:spacing w:val="-3"/>
          <w:sz w:val="24"/>
          <w:szCs w:val="24"/>
        </w:rPr>
        <w:t>r</w:t>
      </w:r>
      <w:r w:rsidRPr="00ED5CF4">
        <w:rPr>
          <w:rFonts w:ascii="Arial" w:eastAsia="Arial" w:hAnsi="Arial" w:cs="Arial"/>
          <w:b/>
          <w:sz w:val="24"/>
          <w:szCs w:val="24"/>
        </w:rPr>
        <w:t>s</w:t>
      </w:r>
    </w:p>
    <w:p w14:paraId="25737D55" w14:textId="77777777" w:rsidR="000C4F47" w:rsidRPr="00ED5CF4" w:rsidRDefault="00000000" w:rsidP="007048C7">
      <w:pPr>
        <w:spacing w:before="39"/>
        <w:ind w:right="-10"/>
        <w:jc w:val="center"/>
        <w:rPr>
          <w:rFonts w:ascii="Arial" w:eastAsia="Arial" w:hAnsi="Arial" w:cs="Arial"/>
          <w:sz w:val="24"/>
          <w:szCs w:val="24"/>
        </w:rPr>
      </w:pPr>
      <w:r w:rsidRPr="00ED5CF4">
        <w:rPr>
          <w:rFonts w:ascii="Arial" w:eastAsia="Arial" w:hAnsi="Arial" w:cs="Arial"/>
          <w:sz w:val="24"/>
          <w:szCs w:val="24"/>
        </w:rPr>
        <w:t>J</w:t>
      </w:r>
      <w:r w:rsidRPr="00ED5CF4">
        <w:rPr>
          <w:rFonts w:ascii="Arial" w:eastAsia="Arial" w:hAnsi="Arial" w:cs="Arial"/>
          <w:spacing w:val="1"/>
          <w:sz w:val="24"/>
          <w:szCs w:val="24"/>
        </w:rPr>
        <w:t>oh</w:t>
      </w:r>
      <w:r w:rsidRPr="00ED5CF4">
        <w:rPr>
          <w:rFonts w:ascii="Arial" w:eastAsia="Arial" w:hAnsi="Arial" w:cs="Arial"/>
          <w:sz w:val="24"/>
          <w:szCs w:val="24"/>
        </w:rPr>
        <w:t>n</w:t>
      </w:r>
      <w:r w:rsidRPr="00ED5CF4">
        <w:rPr>
          <w:rFonts w:ascii="Arial" w:eastAsia="Arial" w:hAnsi="Arial" w:cs="Arial"/>
          <w:spacing w:val="2"/>
          <w:sz w:val="24"/>
          <w:szCs w:val="24"/>
        </w:rPr>
        <w:t xml:space="preserve"> </w:t>
      </w:r>
      <w:r w:rsidRPr="00ED5CF4">
        <w:rPr>
          <w:rFonts w:ascii="Arial" w:eastAsia="Arial" w:hAnsi="Arial" w:cs="Arial"/>
          <w:spacing w:val="-1"/>
          <w:sz w:val="24"/>
          <w:szCs w:val="24"/>
        </w:rPr>
        <w:t>C</w:t>
      </w:r>
      <w:r w:rsidRPr="00ED5CF4">
        <w:rPr>
          <w:rFonts w:ascii="Arial" w:eastAsia="Arial" w:hAnsi="Arial" w:cs="Arial"/>
          <w:spacing w:val="1"/>
          <w:sz w:val="24"/>
          <w:szCs w:val="24"/>
        </w:rPr>
        <w:t>o</w:t>
      </w:r>
      <w:r w:rsidRPr="00ED5CF4">
        <w:rPr>
          <w:rFonts w:ascii="Arial" w:eastAsia="Arial" w:hAnsi="Arial" w:cs="Arial"/>
          <w:spacing w:val="2"/>
          <w:sz w:val="24"/>
          <w:szCs w:val="24"/>
        </w:rPr>
        <w:t>m</w:t>
      </w:r>
      <w:r w:rsidRPr="00ED5CF4">
        <w:rPr>
          <w:rFonts w:ascii="Arial" w:eastAsia="Arial" w:hAnsi="Arial" w:cs="Arial"/>
          <w:spacing w:val="-6"/>
          <w:sz w:val="24"/>
          <w:szCs w:val="24"/>
        </w:rPr>
        <w:t>b</w:t>
      </w:r>
      <w:r w:rsidRPr="00ED5CF4">
        <w:rPr>
          <w:rFonts w:ascii="Arial" w:eastAsia="Arial" w:hAnsi="Arial" w:cs="Arial"/>
          <w:spacing w:val="1"/>
          <w:sz w:val="24"/>
          <w:szCs w:val="24"/>
        </w:rPr>
        <w:t>o</w:t>
      </w:r>
      <w:r w:rsidRPr="00ED5CF4">
        <w:rPr>
          <w:rFonts w:ascii="Arial" w:eastAsia="Arial" w:hAnsi="Arial" w:cs="Arial"/>
          <w:sz w:val="24"/>
          <w:szCs w:val="24"/>
        </w:rPr>
        <w:t>,</w:t>
      </w:r>
      <w:r w:rsidRPr="00ED5CF4">
        <w:rPr>
          <w:rFonts w:ascii="Arial" w:eastAsia="Arial" w:hAnsi="Arial" w:cs="Arial"/>
          <w:spacing w:val="1"/>
          <w:sz w:val="24"/>
          <w:szCs w:val="24"/>
        </w:rPr>
        <w:t xml:space="preserve"> </w:t>
      </w:r>
      <w:r w:rsidRPr="00ED5CF4">
        <w:rPr>
          <w:rFonts w:ascii="Arial" w:eastAsia="Arial" w:hAnsi="Arial" w:cs="Arial"/>
          <w:sz w:val="24"/>
          <w:szCs w:val="24"/>
        </w:rPr>
        <w:t>J</w:t>
      </w:r>
      <w:r w:rsidRPr="00ED5CF4">
        <w:rPr>
          <w:rFonts w:ascii="Arial" w:eastAsia="Arial" w:hAnsi="Arial" w:cs="Arial"/>
          <w:spacing w:val="1"/>
          <w:sz w:val="24"/>
          <w:szCs w:val="24"/>
        </w:rPr>
        <w:t>a</w:t>
      </w:r>
      <w:r w:rsidRPr="00ED5CF4">
        <w:rPr>
          <w:rFonts w:ascii="Arial" w:eastAsia="Arial" w:hAnsi="Arial" w:cs="Arial"/>
          <w:sz w:val="24"/>
          <w:szCs w:val="24"/>
        </w:rPr>
        <w:t>cks</w:t>
      </w:r>
      <w:r w:rsidRPr="00ED5CF4">
        <w:rPr>
          <w:rFonts w:ascii="Arial" w:eastAsia="Arial" w:hAnsi="Arial" w:cs="Arial"/>
          <w:spacing w:val="1"/>
          <w:sz w:val="24"/>
          <w:szCs w:val="24"/>
        </w:rPr>
        <w:t>o</w:t>
      </w:r>
      <w:r w:rsidRPr="00ED5CF4">
        <w:rPr>
          <w:rFonts w:ascii="Arial" w:eastAsia="Arial" w:hAnsi="Arial" w:cs="Arial"/>
          <w:sz w:val="24"/>
          <w:szCs w:val="24"/>
        </w:rPr>
        <w:t>n</w:t>
      </w:r>
      <w:r w:rsidRPr="00ED5CF4">
        <w:rPr>
          <w:rFonts w:ascii="Arial" w:eastAsia="Arial" w:hAnsi="Arial" w:cs="Arial"/>
          <w:spacing w:val="-5"/>
          <w:sz w:val="24"/>
          <w:szCs w:val="24"/>
        </w:rPr>
        <w:t xml:space="preserve"> </w:t>
      </w:r>
      <w:r w:rsidRPr="00ED5CF4">
        <w:rPr>
          <w:rFonts w:ascii="Arial" w:eastAsia="Arial" w:hAnsi="Arial" w:cs="Arial"/>
          <w:sz w:val="24"/>
          <w:szCs w:val="24"/>
        </w:rPr>
        <w:t>J</w:t>
      </w:r>
      <w:r w:rsidRPr="00ED5CF4">
        <w:rPr>
          <w:rFonts w:ascii="Arial" w:eastAsia="Arial" w:hAnsi="Arial" w:cs="Arial"/>
          <w:spacing w:val="1"/>
          <w:sz w:val="24"/>
          <w:szCs w:val="24"/>
        </w:rPr>
        <w:t>en</w:t>
      </w:r>
      <w:r w:rsidRPr="00ED5CF4">
        <w:rPr>
          <w:rFonts w:ascii="Arial" w:eastAsia="Arial" w:hAnsi="Arial" w:cs="Arial"/>
          <w:sz w:val="24"/>
          <w:szCs w:val="24"/>
        </w:rPr>
        <w:t>k</w:t>
      </w:r>
      <w:r w:rsidRPr="00ED5CF4">
        <w:rPr>
          <w:rFonts w:ascii="Arial" w:eastAsia="Arial" w:hAnsi="Arial" w:cs="Arial"/>
          <w:spacing w:val="-1"/>
          <w:sz w:val="24"/>
          <w:szCs w:val="24"/>
        </w:rPr>
        <w:t>i</w:t>
      </w:r>
      <w:r w:rsidRPr="00ED5CF4">
        <w:rPr>
          <w:rFonts w:ascii="Arial" w:eastAsia="Arial" w:hAnsi="Arial" w:cs="Arial"/>
          <w:spacing w:val="1"/>
          <w:sz w:val="24"/>
          <w:szCs w:val="24"/>
        </w:rPr>
        <w:t>n</w:t>
      </w:r>
      <w:r w:rsidRPr="00ED5CF4">
        <w:rPr>
          <w:rFonts w:ascii="Arial" w:eastAsia="Arial" w:hAnsi="Arial" w:cs="Arial"/>
          <w:sz w:val="24"/>
          <w:szCs w:val="24"/>
        </w:rPr>
        <w:t>s,</w:t>
      </w:r>
      <w:r w:rsidRPr="00ED5CF4">
        <w:rPr>
          <w:rFonts w:ascii="Arial" w:eastAsia="Arial" w:hAnsi="Arial" w:cs="Arial"/>
          <w:spacing w:val="6"/>
          <w:sz w:val="24"/>
          <w:szCs w:val="24"/>
        </w:rPr>
        <w:t xml:space="preserve"> </w:t>
      </w:r>
      <w:r w:rsidRPr="00ED5CF4">
        <w:rPr>
          <w:rFonts w:ascii="Arial" w:eastAsia="Arial" w:hAnsi="Arial" w:cs="Arial"/>
          <w:spacing w:val="-1"/>
          <w:sz w:val="24"/>
          <w:szCs w:val="24"/>
        </w:rPr>
        <w:t>D</w:t>
      </w:r>
      <w:r w:rsidRPr="00ED5CF4">
        <w:rPr>
          <w:rFonts w:ascii="Arial" w:eastAsia="Arial" w:hAnsi="Arial" w:cs="Arial"/>
          <w:spacing w:val="1"/>
          <w:sz w:val="24"/>
          <w:szCs w:val="24"/>
        </w:rPr>
        <w:t>a</w:t>
      </w:r>
      <w:r w:rsidRPr="00ED5CF4">
        <w:rPr>
          <w:rFonts w:ascii="Arial" w:eastAsia="Arial" w:hAnsi="Arial" w:cs="Arial"/>
          <w:sz w:val="24"/>
          <w:szCs w:val="24"/>
        </w:rPr>
        <w:t>v</w:t>
      </w:r>
      <w:r w:rsidRPr="00ED5CF4">
        <w:rPr>
          <w:rFonts w:ascii="Arial" w:eastAsia="Arial" w:hAnsi="Arial" w:cs="Arial"/>
          <w:spacing w:val="-8"/>
          <w:sz w:val="24"/>
          <w:szCs w:val="24"/>
        </w:rPr>
        <w:t>i</w:t>
      </w:r>
      <w:r w:rsidRPr="00ED5CF4">
        <w:rPr>
          <w:rFonts w:ascii="Arial" w:eastAsia="Arial" w:hAnsi="Arial" w:cs="Arial"/>
          <w:sz w:val="24"/>
          <w:szCs w:val="24"/>
        </w:rPr>
        <w:t>d</w:t>
      </w:r>
      <w:r w:rsidRPr="00ED5CF4">
        <w:rPr>
          <w:rFonts w:ascii="Arial" w:eastAsia="Arial" w:hAnsi="Arial" w:cs="Arial"/>
          <w:spacing w:val="2"/>
          <w:sz w:val="24"/>
          <w:szCs w:val="24"/>
        </w:rPr>
        <w:t xml:space="preserve"> </w:t>
      </w:r>
      <w:r w:rsidRPr="00ED5CF4">
        <w:rPr>
          <w:rFonts w:ascii="Arial" w:eastAsia="Arial" w:hAnsi="Arial" w:cs="Arial"/>
          <w:spacing w:val="1"/>
          <w:sz w:val="24"/>
          <w:szCs w:val="24"/>
        </w:rPr>
        <w:t>Lu</w:t>
      </w:r>
      <w:r w:rsidRPr="00ED5CF4">
        <w:rPr>
          <w:rFonts w:ascii="Arial" w:eastAsia="Arial" w:hAnsi="Arial" w:cs="Arial"/>
          <w:sz w:val="24"/>
          <w:szCs w:val="24"/>
        </w:rPr>
        <w:t>ck</w:t>
      </w:r>
      <w:r w:rsidRPr="00ED5CF4">
        <w:rPr>
          <w:rFonts w:ascii="Arial" w:eastAsia="Arial" w:hAnsi="Arial" w:cs="Arial"/>
          <w:spacing w:val="1"/>
          <w:sz w:val="24"/>
          <w:szCs w:val="24"/>
        </w:rPr>
        <w:t>a</w:t>
      </w:r>
      <w:r w:rsidRPr="00ED5CF4">
        <w:rPr>
          <w:rFonts w:ascii="Arial" w:eastAsia="Arial" w:hAnsi="Arial" w:cs="Arial"/>
          <w:spacing w:val="-6"/>
          <w:sz w:val="24"/>
          <w:szCs w:val="24"/>
        </w:rPr>
        <w:t>d</w:t>
      </w:r>
      <w:r w:rsidRPr="00ED5CF4">
        <w:rPr>
          <w:rFonts w:ascii="Arial" w:eastAsia="Arial" w:hAnsi="Arial" w:cs="Arial"/>
          <w:spacing w:val="1"/>
          <w:sz w:val="24"/>
          <w:szCs w:val="24"/>
        </w:rPr>
        <w:t>o</w:t>
      </w:r>
      <w:r w:rsidRPr="00ED5CF4">
        <w:rPr>
          <w:rFonts w:ascii="Arial" w:eastAsia="Arial" w:hAnsi="Arial" w:cs="Arial"/>
          <w:sz w:val="24"/>
          <w:szCs w:val="24"/>
        </w:rPr>
        <w:t>o</w:t>
      </w:r>
    </w:p>
    <w:p w14:paraId="5A9BE8DD" w14:textId="77777777" w:rsidR="000C4F47" w:rsidRPr="00ED5CF4" w:rsidRDefault="000C4F47">
      <w:pPr>
        <w:spacing w:before="4" w:line="140" w:lineRule="exact"/>
        <w:rPr>
          <w:rFonts w:ascii="Arial" w:hAnsi="Arial" w:cs="Arial"/>
          <w:sz w:val="24"/>
          <w:szCs w:val="24"/>
        </w:rPr>
      </w:pPr>
    </w:p>
    <w:p w14:paraId="2A414EF6" w14:textId="77777777" w:rsidR="000C4F47" w:rsidRPr="00ED5CF4" w:rsidRDefault="00000000" w:rsidP="007048C7">
      <w:pPr>
        <w:spacing w:beforeLines="80" w:before="192"/>
        <w:ind w:left="559" w:right="71" w:firstLine="420"/>
        <w:rPr>
          <w:rFonts w:ascii="Arial" w:eastAsia="Arial" w:hAnsi="Arial" w:cs="Arial"/>
          <w:sz w:val="24"/>
          <w:szCs w:val="24"/>
        </w:rPr>
      </w:pPr>
      <w:r w:rsidRPr="00ED5CF4">
        <w:rPr>
          <w:rFonts w:ascii="Arial" w:eastAsia="Arial" w:hAnsi="Arial" w:cs="Arial"/>
          <w:spacing w:val="-3"/>
          <w:sz w:val="24"/>
          <w:szCs w:val="24"/>
        </w:rPr>
        <w:t>P</w:t>
      </w:r>
      <w:r w:rsidRPr="00ED5CF4">
        <w:rPr>
          <w:rFonts w:ascii="Arial" w:eastAsia="Arial" w:hAnsi="Arial" w:cs="Arial"/>
          <w:spacing w:val="1"/>
          <w:sz w:val="24"/>
          <w:szCs w:val="24"/>
        </w:rPr>
        <w:t>u</w:t>
      </w:r>
      <w:r w:rsidRPr="00ED5CF4">
        <w:rPr>
          <w:rFonts w:ascii="Arial" w:eastAsia="Arial" w:hAnsi="Arial" w:cs="Arial"/>
          <w:spacing w:val="2"/>
          <w:sz w:val="24"/>
          <w:szCs w:val="24"/>
        </w:rPr>
        <w:t>r</w:t>
      </w:r>
      <w:r w:rsidRPr="00ED5CF4">
        <w:rPr>
          <w:rFonts w:ascii="Arial" w:eastAsia="Arial" w:hAnsi="Arial" w:cs="Arial"/>
          <w:sz w:val="24"/>
          <w:szCs w:val="24"/>
        </w:rPr>
        <w:t>s</w:t>
      </w:r>
      <w:r w:rsidRPr="00ED5CF4">
        <w:rPr>
          <w:rFonts w:ascii="Arial" w:eastAsia="Arial" w:hAnsi="Arial" w:cs="Arial"/>
          <w:spacing w:val="1"/>
          <w:sz w:val="24"/>
          <w:szCs w:val="24"/>
        </w:rPr>
        <w:t>uan</w:t>
      </w:r>
      <w:r w:rsidRPr="00ED5CF4">
        <w:rPr>
          <w:rFonts w:ascii="Arial" w:eastAsia="Arial" w:hAnsi="Arial" w:cs="Arial"/>
          <w:sz w:val="24"/>
          <w:szCs w:val="24"/>
        </w:rPr>
        <w:t>t</w:t>
      </w:r>
      <w:r w:rsidRPr="00ED5CF4">
        <w:rPr>
          <w:rFonts w:ascii="Arial" w:eastAsia="Arial" w:hAnsi="Arial" w:cs="Arial"/>
          <w:spacing w:val="-4"/>
          <w:sz w:val="24"/>
          <w:szCs w:val="24"/>
        </w:rPr>
        <w:t xml:space="preserve"> </w:t>
      </w:r>
      <w:r w:rsidRPr="00ED5CF4">
        <w:rPr>
          <w:rFonts w:ascii="Arial" w:eastAsia="Arial" w:hAnsi="Arial" w:cs="Arial"/>
          <w:spacing w:val="1"/>
          <w:sz w:val="24"/>
          <w:szCs w:val="24"/>
        </w:rPr>
        <w:t>t</w:t>
      </w:r>
      <w:r w:rsidRPr="00ED5CF4">
        <w:rPr>
          <w:rFonts w:ascii="Arial" w:eastAsia="Arial" w:hAnsi="Arial" w:cs="Arial"/>
          <w:sz w:val="24"/>
          <w:szCs w:val="24"/>
        </w:rPr>
        <w:t>o</w:t>
      </w:r>
      <w:r w:rsidRPr="00ED5CF4">
        <w:rPr>
          <w:rFonts w:ascii="Arial" w:eastAsia="Arial" w:hAnsi="Arial" w:cs="Arial"/>
          <w:spacing w:val="-5"/>
          <w:sz w:val="24"/>
          <w:szCs w:val="24"/>
        </w:rPr>
        <w:t xml:space="preserve"> </w:t>
      </w:r>
      <w:r w:rsidRPr="00ED5CF4">
        <w:rPr>
          <w:rFonts w:ascii="Arial" w:eastAsia="Arial" w:hAnsi="Arial" w:cs="Arial"/>
          <w:spacing w:val="-3"/>
          <w:sz w:val="24"/>
          <w:szCs w:val="24"/>
        </w:rPr>
        <w:t>A</w:t>
      </w:r>
      <w:r w:rsidRPr="00ED5CF4">
        <w:rPr>
          <w:rFonts w:ascii="Arial" w:eastAsia="Arial" w:hAnsi="Arial" w:cs="Arial"/>
          <w:spacing w:val="2"/>
          <w:sz w:val="24"/>
          <w:szCs w:val="24"/>
        </w:rPr>
        <w:t>r</w:t>
      </w:r>
      <w:r w:rsidRPr="00ED5CF4">
        <w:rPr>
          <w:rFonts w:ascii="Arial" w:eastAsia="Arial" w:hAnsi="Arial" w:cs="Arial"/>
          <w:spacing w:val="-1"/>
          <w:sz w:val="24"/>
          <w:szCs w:val="24"/>
        </w:rPr>
        <w:t>i</w:t>
      </w:r>
      <w:r w:rsidRPr="00ED5CF4">
        <w:rPr>
          <w:rFonts w:ascii="Arial" w:eastAsia="Arial" w:hAnsi="Arial" w:cs="Arial"/>
          <w:sz w:val="24"/>
          <w:szCs w:val="24"/>
        </w:rPr>
        <w:t>z</w:t>
      </w:r>
      <w:r w:rsidRPr="00ED5CF4">
        <w:rPr>
          <w:rFonts w:ascii="Arial" w:eastAsia="Arial" w:hAnsi="Arial" w:cs="Arial"/>
          <w:spacing w:val="1"/>
          <w:sz w:val="24"/>
          <w:szCs w:val="24"/>
        </w:rPr>
        <w:t>on</w:t>
      </w:r>
      <w:r w:rsidRPr="00ED5CF4">
        <w:rPr>
          <w:rFonts w:ascii="Arial" w:eastAsia="Arial" w:hAnsi="Arial" w:cs="Arial"/>
          <w:sz w:val="24"/>
          <w:szCs w:val="24"/>
        </w:rPr>
        <w:t>a</w:t>
      </w:r>
      <w:r w:rsidRPr="00ED5CF4">
        <w:rPr>
          <w:rFonts w:ascii="Arial" w:eastAsia="Arial" w:hAnsi="Arial" w:cs="Arial"/>
          <w:spacing w:val="-4"/>
          <w:sz w:val="24"/>
          <w:szCs w:val="24"/>
        </w:rPr>
        <w:t xml:space="preserve"> </w:t>
      </w:r>
      <w:r w:rsidRPr="00ED5CF4">
        <w:rPr>
          <w:rFonts w:ascii="Arial" w:eastAsia="Arial" w:hAnsi="Arial" w:cs="Arial"/>
          <w:spacing w:val="-1"/>
          <w:sz w:val="24"/>
          <w:szCs w:val="24"/>
        </w:rPr>
        <w:t>R</w:t>
      </w:r>
      <w:r w:rsidRPr="00ED5CF4">
        <w:rPr>
          <w:rFonts w:ascii="Arial" w:eastAsia="Arial" w:hAnsi="Arial" w:cs="Arial"/>
          <w:spacing w:val="1"/>
          <w:sz w:val="24"/>
          <w:szCs w:val="24"/>
        </w:rPr>
        <w:t>e</w:t>
      </w:r>
      <w:r w:rsidRPr="00ED5CF4">
        <w:rPr>
          <w:rFonts w:ascii="Arial" w:eastAsia="Arial" w:hAnsi="Arial" w:cs="Arial"/>
          <w:sz w:val="24"/>
          <w:szCs w:val="24"/>
        </w:rPr>
        <w:t>v</w:t>
      </w:r>
      <w:r w:rsidRPr="00ED5CF4">
        <w:rPr>
          <w:rFonts w:ascii="Arial" w:eastAsia="Arial" w:hAnsi="Arial" w:cs="Arial"/>
          <w:spacing w:val="-1"/>
          <w:sz w:val="24"/>
          <w:szCs w:val="24"/>
        </w:rPr>
        <w:t>i</w:t>
      </w:r>
      <w:r w:rsidRPr="00ED5CF4">
        <w:rPr>
          <w:rFonts w:ascii="Arial" w:eastAsia="Arial" w:hAnsi="Arial" w:cs="Arial"/>
          <w:sz w:val="24"/>
          <w:szCs w:val="24"/>
        </w:rPr>
        <w:t>s</w:t>
      </w:r>
      <w:r w:rsidRPr="00ED5CF4">
        <w:rPr>
          <w:rFonts w:ascii="Arial" w:eastAsia="Arial" w:hAnsi="Arial" w:cs="Arial"/>
          <w:spacing w:val="1"/>
          <w:sz w:val="24"/>
          <w:szCs w:val="24"/>
        </w:rPr>
        <w:t>e</w:t>
      </w:r>
      <w:r w:rsidRPr="00ED5CF4">
        <w:rPr>
          <w:rFonts w:ascii="Arial" w:eastAsia="Arial" w:hAnsi="Arial" w:cs="Arial"/>
          <w:sz w:val="24"/>
          <w:szCs w:val="24"/>
        </w:rPr>
        <w:t>d</w:t>
      </w:r>
      <w:r w:rsidRPr="00ED5CF4">
        <w:rPr>
          <w:rFonts w:ascii="Arial" w:eastAsia="Arial" w:hAnsi="Arial" w:cs="Arial"/>
          <w:spacing w:val="-4"/>
          <w:sz w:val="24"/>
          <w:szCs w:val="24"/>
        </w:rPr>
        <w:t xml:space="preserve"> </w:t>
      </w:r>
      <w:r w:rsidRPr="00ED5CF4">
        <w:rPr>
          <w:rFonts w:ascii="Arial" w:eastAsia="Arial" w:hAnsi="Arial" w:cs="Arial"/>
          <w:spacing w:val="-3"/>
          <w:sz w:val="24"/>
          <w:szCs w:val="24"/>
        </w:rPr>
        <w:t>S</w:t>
      </w:r>
      <w:r w:rsidRPr="00ED5CF4">
        <w:rPr>
          <w:rFonts w:ascii="Arial" w:eastAsia="Arial" w:hAnsi="Arial" w:cs="Arial"/>
          <w:sz w:val="24"/>
          <w:szCs w:val="24"/>
        </w:rPr>
        <w:t>t</w:t>
      </w:r>
      <w:r w:rsidRPr="00ED5CF4">
        <w:rPr>
          <w:rFonts w:ascii="Arial" w:eastAsia="Arial" w:hAnsi="Arial" w:cs="Arial"/>
          <w:spacing w:val="1"/>
          <w:sz w:val="24"/>
          <w:szCs w:val="24"/>
        </w:rPr>
        <w:t>a</w:t>
      </w:r>
      <w:r w:rsidRPr="00ED5CF4">
        <w:rPr>
          <w:rFonts w:ascii="Arial" w:eastAsia="Arial" w:hAnsi="Arial" w:cs="Arial"/>
          <w:sz w:val="24"/>
          <w:szCs w:val="24"/>
        </w:rPr>
        <w:t>t</w:t>
      </w:r>
      <w:r w:rsidRPr="00ED5CF4">
        <w:rPr>
          <w:rFonts w:ascii="Arial" w:eastAsia="Arial" w:hAnsi="Arial" w:cs="Arial"/>
          <w:spacing w:val="1"/>
          <w:sz w:val="24"/>
          <w:szCs w:val="24"/>
        </w:rPr>
        <w:t>u</w:t>
      </w:r>
      <w:r w:rsidRPr="00ED5CF4">
        <w:rPr>
          <w:rFonts w:ascii="Arial" w:eastAsia="Arial" w:hAnsi="Arial" w:cs="Arial"/>
          <w:sz w:val="24"/>
          <w:szCs w:val="24"/>
        </w:rPr>
        <w:t>t</w:t>
      </w:r>
      <w:r w:rsidRPr="00ED5CF4">
        <w:rPr>
          <w:rFonts w:ascii="Arial" w:eastAsia="Arial" w:hAnsi="Arial" w:cs="Arial"/>
          <w:spacing w:val="1"/>
          <w:sz w:val="24"/>
          <w:szCs w:val="24"/>
        </w:rPr>
        <w:t>e</w:t>
      </w:r>
      <w:r w:rsidRPr="00ED5CF4">
        <w:rPr>
          <w:rFonts w:ascii="Arial" w:eastAsia="Arial" w:hAnsi="Arial" w:cs="Arial"/>
          <w:sz w:val="24"/>
          <w:szCs w:val="24"/>
        </w:rPr>
        <w:t>s</w:t>
      </w:r>
      <w:r w:rsidRPr="00ED5CF4">
        <w:rPr>
          <w:rFonts w:ascii="Arial" w:eastAsia="Arial" w:hAnsi="Arial" w:cs="Arial"/>
          <w:spacing w:val="-5"/>
          <w:sz w:val="24"/>
          <w:szCs w:val="24"/>
        </w:rPr>
        <w:t xml:space="preserve"> </w:t>
      </w:r>
      <w:r w:rsidRPr="00ED5CF4">
        <w:rPr>
          <w:rFonts w:ascii="Arial" w:eastAsia="Arial" w:hAnsi="Arial" w:cs="Arial"/>
          <w:sz w:val="24"/>
          <w:szCs w:val="24"/>
        </w:rPr>
        <w:t>s</w:t>
      </w:r>
      <w:r w:rsidRPr="00ED5CF4">
        <w:rPr>
          <w:rFonts w:ascii="Arial" w:eastAsia="Arial" w:hAnsi="Arial" w:cs="Arial"/>
          <w:spacing w:val="1"/>
          <w:sz w:val="24"/>
          <w:szCs w:val="24"/>
        </w:rPr>
        <w:t>e</w:t>
      </w:r>
      <w:r w:rsidRPr="00ED5CF4">
        <w:rPr>
          <w:rFonts w:ascii="Arial" w:eastAsia="Arial" w:hAnsi="Arial" w:cs="Arial"/>
          <w:sz w:val="24"/>
          <w:szCs w:val="24"/>
        </w:rPr>
        <w:t>ct</w:t>
      </w:r>
      <w:r w:rsidRPr="00ED5CF4">
        <w:rPr>
          <w:rFonts w:ascii="Arial" w:eastAsia="Arial" w:hAnsi="Arial" w:cs="Arial"/>
          <w:spacing w:val="-1"/>
          <w:sz w:val="24"/>
          <w:szCs w:val="24"/>
        </w:rPr>
        <w:t>i</w:t>
      </w:r>
      <w:r w:rsidRPr="00ED5CF4">
        <w:rPr>
          <w:rFonts w:ascii="Arial" w:eastAsia="Arial" w:hAnsi="Arial" w:cs="Arial"/>
          <w:spacing w:val="1"/>
          <w:sz w:val="24"/>
          <w:szCs w:val="24"/>
        </w:rPr>
        <w:t>o</w:t>
      </w:r>
      <w:r w:rsidRPr="00ED5CF4">
        <w:rPr>
          <w:rFonts w:ascii="Arial" w:eastAsia="Arial" w:hAnsi="Arial" w:cs="Arial"/>
          <w:sz w:val="24"/>
          <w:szCs w:val="24"/>
        </w:rPr>
        <w:t>n</w:t>
      </w:r>
      <w:r w:rsidRPr="00ED5CF4">
        <w:rPr>
          <w:rFonts w:ascii="Arial" w:eastAsia="Arial" w:hAnsi="Arial" w:cs="Arial"/>
          <w:spacing w:val="-4"/>
          <w:sz w:val="24"/>
          <w:szCs w:val="24"/>
        </w:rPr>
        <w:t xml:space="preserve"> </w:t>
      </w:r>
      <w:r w:rsidRPr="00ED5CF4">
        <w:rPr>
          <w:rFonts w:ascii="Arial" w:eastAsia="Arial" w:hAnsi="Arial" w:cs="Arial"/>
          <w:spacing w:val="2"/>
          <w:sz w:val="24"/>
          <w:szCs w:val="24"/>
        </w:rPr>
        <w:t>(</w:t>
      </w:r>
      <w:r w:rsidRPr="00ED5CF4">
        <w:rPr>
          <w:rFonts w:ascii="Arial" w:eastAsia="Arial" w:hAnsi="Arial" w:cs="Arial"/>
          <w:spacing w:val="-3"/>
          <w:sz w:val="24"/>
          <w:szCs w:val="24"/>
        </w:rPr>
        <w:t>A</w:t>
      </w:r>
      <w:r w:rsidRPr="00ED5CF4">
        <w:rPr>
          <w:rFonts w:ascii="Arial" w:eastAsia="Arial" w:hAnsi="Arial" w:cs="Arial"/>
          <w:sz w:val="24"/>
          <w:szCs w:val="24"/>
        </w:rPr>
        <w:t>.</w:t>
      </w:r>
      <w:r w:rsidRPr="00ED5CF4">
        <w:rPr>
          <w:rFonts w:ascii="Arial" w:eastAsia="Arial" w:hAnsi="Arial" w:cs="Arial"/>
          <w:spacing w:val="-1"/>
          <w:sz w:val="24"/>
          <w:szCs w:val="24"/>
        </w:rPr>
        <w:t>R</w:t>
      </w:r>
      <w:r w:rsidRPr="00ED5CF4">
        <w:rPr>
          <w:rFonts w:ascii="Arial" w:eastAsia="Arial" w:hAnsi="Arial" w:cs="Arial"/>
          <w:sz w:val="24"/>
          <w:szCs w:val="24"/>
        </w:rPr>
        <w:t>.</w:t>
      </w:r>
      <w:r w:rsidRPr="00ED5CF4">
        <w:rPr>
          <w:rFonts w:ascii="Arial" w:eastAsia="Arial" w:hAnsi="Arial" w:cs="Arial"/>
          <w:spacing w:val="-3"/>
          <w:sz w:val="24"/>
          <w:szCs w:val="24"/>
        </w:rPr>
        <w:t>S</w:t>
      </w:r>
      <w:r w:rsidRPr="00ED5CF4">
        <w:rPr>
          <w:rFonts w:ascii="Arial" w:eastAsia="Arial" w:hAnsi="Arial" w:cs="Arial"/>
          <w:sz w:val="24"/>
          <w:szCs w:val="24"/>
        </w:rPr>
        <w:t>.</w:t>
      </w:r>
      <w:r w:rsidRPr="00ED5CF4">
        <w:rPr>
          <w:rFonts w:ascii="Arial" w:eastAsia="Arial" w:hAnsi="Arial" w:cs="Arial"/>
          <w:spacing w:val="-4"/>
          <w:sz w:val="24"/>
          <w:szCs w:val="24"/>
        </w:rPr>
        <w:t xml:space="preserve"> </w:t>
      </w:r>
      <w:r w:rsidRPr="00ED5CF4">
        <w:rPr>
          <w:rFonts w:ascii="Arial" w:eastAsia="Arial" w:hAnsi="Arial" w:cs="Arial"/>
          <w:spacing w:val="2"/>
          <w:sz w:val="24"/>
          <w:szCs w:val="24"/>
        </w:rPr>
        <w:t>§</w:t>
      </w:r>
      <w:r w:rsidRPr="00ED5CF4">
        <w:rPr>
          <w:rFonts w:ascii="Arial" w:eastAsia="Arial" w:hAnsi="Arial" w:cs="Arial"/>
          <w:sz w:val="24"/>
          <w:szCs w:val="24"/>
        </w:rPr>
        <w:t>)</w:t>
      </w:r>
      <w:r w:rsidRPr="00ED5CF4">
        <w:rPr>
          <w:rFonts w:ascii="Arial" w:eastAsia="Arial" w:hAnsi="Arial" w:cs="Arial"/>
          <w:spacing w:val="-3"/>
          <w:sz w:val="24"/>
          <w:szCs w:val="24"/>
        </w:rPr>
        <w:t xml:space="preserve"> </w:t>
      </w:r>
      <w:r w:rsidRPr="00ED5CF4">
        <w:rPr>
          <w:rFonts w:ascii="Arial" w:eastAsia="Arial" w:hAnsi="Arial" w:cs="Arial"/>
          <w:spacing w:val="2"/>
          <w:sz w:val="24"/>
          <w:szCs w:val="24"/>
        </w:rPr>
        <w:t>38</w:t>
      </w:r>
      <w:r w:rsidRPr="00ED5CF4">
        <w:rPr>
          <w:rFonts w:ascii="Arial" w:eastAsia="Arial" w:hAnsi="Arial" w:cs="Arial"/>
          <w:spacing w:val="3"/>
          <w:sz w:val="24"/>
          <w:szCs w:val="24"/>
        </w:rPr>
        <w:t>-</w:t>
      </w:r>
      <w:r w:rsidRPr="00ED5CF4">
        <w:rPr>
          <w:rFonts w:ascii="Arial" w:eastAsia="Arial" w:hAnsi="Arial" w:cs="Arial"/>
          <w:spacing w:val="-6"/>
          <w:sz w:val="24"/>
          <w:szCs w:val="24"/>
        </w:rPr>
        <w:t>4</w:t>
      </w:r>
      <w:r w:rsidRPr="00ED5CF4">
        <w:rPr>
          <w:rFonts w:ascii="Arial" w:eastAsia="Arial" w:hAnsi="Arial" w:cs="Arial"/>
          <w:spacing w:val="1"/>
          <w:sz w:val="24"/>
          <w:szCs w:val="24"/>
        </w:rPr>
        <w:t>31</w:t>
      </w:r>
      <w:r w:rsidRPr="00ED5CF4">
        <w:rPr>
          <w:rFonts w:ascii="Arial" w:eastAsia="Arial" w:hAnsi="Arial" w:cs="Arial"/>
          <w:sz w:val="24"/>
          <w:szCs w:val="24"/>
        </w:rPr>
        <w:t>.</w:t>
      </w:r>
      <w:r w:rsidRPr="00ED5CF4">
        <w:rPr>
          <w:rFonts w:ascii="Arial" w:eastAsia="Arial" w:hAnsi="Arial" w:cs="Arial"/>
          <w:spacing w:val="1"/>
          <w:sz w:val="24"/>
          <w:szCs w:val="24"/>
        </w:rPr>
        <w:t>02</w:t>
      </w:r>
      <w:r w:rsidRPr="00ED5CF4">
        <w:rPr>
          <w:rFonts w:ascii="Arial" w:eastAsia="Arial" w:hAnsi="Arial" w:cs="Arial"/>
          <w:sz w:val="24"/>
          <w:szCs w:val="24"/>
        </w:rPr>
        <w:t>,</w:t>
      </w:r>
      <w:r w:rsidRPr="00ED5CF4">
        <w:rPr>
          <w:rFonts w:ascii="Arial" w:eastAsia="Arial" w:hAnsi="Arial" w:cs="Arial"/>
          <w:spacing w:val="-12"/>
          <w:sz w:val="24"/>
          <w:szCs w:val="24"/>
        </w:rPr>
        <w:t xml:space="preserve"> </w:t>
      </w:r>
      <w:r w:rsidRPr="00ED5CF4">
        <w:rPr>
          <w:rFonts w:ascii="Arial" w:eastAsia="Arial" w:hAnsi="Arial" w:cs="Arial"/>
          <w:spacing w:val="1"/>
          <w:sz w:val="24"/>
          <w:szCs w:val="24"/>
        </w:rPr>
        <w:t>no</w:t>
      </w:r>
      <w:r w:rsidRPr="00ED5CF4">
        <w:rPr>
          <w:rFonts w:ascii="Arial" w:eastAsia="Arial" w:hAnsi="Arial" w:cs="Arial"/>
          <w:sz w:val="24"/>
          <w:szCs w:val="24"/>
        </w:rPr>
        <w:t>t</w:t>
      </w:r>
      <w:r w:rsidRPr="00ED5CF4">
        <w:rPr>
          <w:rFonts w:ascii="Arial" w:eastAsia="Arial" w:hAnsi="Arial" w:cs="Arial"/>
          <w:spacing w:val="-8"/>
          <w:sz w:val="24"/>
          <w:szCs w:val="24"/>
        </w:rPr>
        <w:t>i</w:t>
      </w:r>
      <w:r w:rsidRPr="00ED5CF4">
        <w:rPr>
          <w:rFonts w:ascii="Arial" w:eastAsia="Arial" w:hAnsi="Arial" w:cs="Arial"/>
          <w:sz w:val="24"/>
          <w:szCs w:val="24"/>
        </w:rPr>
        <w:t>ce</w:t>
      </w:r>
      <w:r w:rsidRPr="00ED5CF4">
        <w:rPr>
          <w:rFonts w:ascii="Arial" w:eastAsia="Arial" w:hAnsi="Arial" w:cs="Arial"/>
          <w:spacing w:val="-4"/>
          <w:sz w:val="24"/>
          <w:szCs w:val="24"/>
        </w:rPr>
        <w:t xml:space="preserve"> </w:t>
      </w:r>
      <w:r w:rsidRPr="00ED5CF4">
        <w:rPr>
          <w:rFonts w:ascii="Arial" w:eastAsia="Arial" w:hAnsi="Arial" w:cs="Arial"/>
          <w:spacing w:val="-1"/>
          <w:sz w:val="24"/>
          <w:szCs w:val="24"/>
        </w:rPr>
        <w:t>i</w:t>
      </w:r>
      <w:r w:rsidRPr="00ED5CF4">
        <w:rPr>
          <w:rFonts w:ascii="Arial" w:eastAsia="Arial" w:hAnsi="Arial" w:cs="Arial"/>
          <w:sz w:val="24"/>
          <w:szCs w:val="24"/>
        </w:rPr>
        <w:t>s</w:t>
      </w:r>
      <w:r w:rsidRPr="00ED5CF4">
        <w:rPr>
          <w:rFonts w:ascii="Arial" w:eastAsia="Arial" w:hAnsi="Arial" w:cs="Arial"/>
          <w:spacing w:val="-6"/>
          <w:sz w:val="24"/>
          <w:szCs w:val="24"/>
        </w:rPr>
        <w:t xml:space="preserve"> </w:t>
      </w:r>
      <w:r w:rsidRPr="00ED5CF4">
        <w:rPr>
          <w:rFonts w:ascii="Arial" w:eastAsia="Arial" w:hAnsi="Arial" w:cs="Arial"/>
          <w:spacing w:val="1"/>
          <w:sz w:val="24"/>
          <w:szCs w:val="24"/>
        </w:rPr>
        <w:t>he</w:t>
      </w:r>
      <w:r w:rsidRPr="00ED5CF4">
        <w:rPr>
          <w:rFonts w:ascii="Arial" w:eastAsia="Arial" w:hAnsi="Arial" w:cs="Arial"/>
          <w:spacing w:val="2"/>
          <w:sz w:val="24"/>
          <w:szCs w:val="24"/>
        </w:rPr>
        <w:t>r</w:t>
      </w:r>
      <w:r w:rsidRPr="00ED5CF4">
        <w:rPr>
          <w:rFonts w:ascii="Arial" w:eastAsia="Arial" w:hAnsi="Arial" w:cs="Arial"/>
          <w:spacing w:val="1"/>
          <w:sz w:val="24"/>
          <w:szCs w:val="24"/>
        </w:rPr>
        <w:t>eb</w:t>
      </w:r>
      <w:r w:rsidRPr="00ED5CF4">
        <w:rPr>
          <w:rFonts w:ascii="Arial" w:eastAsia="Arial" w:hAnsi="Arial" w:cs="Arial"/>
          <w:sz w:val="24"/>
          <w:szCs w:val="24"/>
        </w:rPr>
        <w:t>y</w:t>
      </w:r>
      <w:r w:rsidRPr="00ED5CF4">
        <w:rPr>
          <w:rFonts w:ascii="Arial" w:eastAsia="Arial" w:hAnsi="Arial" w:cs="Arial"/>
          <w:spacing w:val="-5"/>
          <w:sz w:val="24"/>
          <w:szCs w:val="24"/>
        </w:rPr>
        <w:t xml:space="preserve"> </w:t>
      </w:r>
      <w:r w:rsidRPr="00ED5CF4">
        <w:rPr>
          <w:rFonts w:ascii="Arial" w:eastAsia="Arial" w:hAnsi="Arial" w:cs="Arial"/>
          <w:spacing w:val="1"/>
          <w:sz w:val="24"/>
          <w:szCs w:val="24"/>
        </w:rPr>
        <w:t>g</w:t>
      </w:r>
      <w:r w:rsidRPr="00ED5CF4">
        <w:rPr>
          <w:rFonts w:ascii="Arial" w:eastAsia="Arial" w:hAnsi="Arial" w:cs="Arial"/>
          <w:spacing w:val="-1"/>
          <w:sz w:val="24"/>
          <w:szCs w:val="24"/>
        </w:rPr>
        <w:t>i</w:t>
      </w:r>
      <w:r w:rsidRPr="00ED5CF4">
        <w:rPr>
          <w:rFonts w:ascii="Arial" w:eastAsia="Arial" w:hAnsi="Arial" w:cs="Arial"/>
          <w:sz w:val="24"/>
          <w:szCs w:val="24"/>
        </w:rPr>
        <w:t>v</w:t>
      </w:r>
      <w:r w:rsidRPr="00ED5CF4">
        <w:rPr>
          <w:rFonts w:ascii="Arial" w:eastAsia="Arial" w:hAnsi="Arial" w:cs="Arial"/>
          <w:spacing w:val="1"/>
          <w:sz w:val="24"/>
          <w:szCs w:val="24"/>
        </w:rPr>
        <w:t>e</w:t>
      </w:r>
      <w:r w:rsidRPr="00ED5CF4">
        <w:rPr>
          <w:rFonts w:ascii="Arial" w:eastAsia="Arial" w:hAnsi="Arial" w:cs="Arial"/>
          <w:sz w:val="24"/>
          <w:szCs w:val="24"/>
        </w:rPr>
        <w:t>n</w:t>
      </w:r>
      <w:r w:rsidRPr="00ED5CF4">
        <w:rPr>
          <w:rFonts w:ascii="Arial" w:eastAsia="Arial" w:hAnsi="Arial" w:cs="Arial"/>
          <w:spacing w:val="-4"/>
          <w:sz w:val="24"/>
          <w:szCs w:val="24"/>
        </w:rPr>
        <w:t xml:space="preserve"> </w:t>
      </w:r>
      <w:r w:rsidRPr="00ED5CF4">
        <w:rPr>
          <w:rFonts w:ascii="Arial" w:eastAsia="Arial" w:hAnsi="Arial" w:cs="Arial"/>
          <w:sz w:val="24"/>
          <w:szCs w:val="24"/>
        </w:rPr>
        <w:t>to t</w:t>
      </w:r>
      <w:r w:rsidRPr="00ED5CF4">
        <w:rPr>
          <w:rFonts w:ascii="Arial" w:eastAsia="Arial" w:hAnsi="Arial" w:cs="Arial"/>
          <w:spacing w:val="1"/>
          <w:sz w:val="24"/>
          <w:szCs w:val="24"/>
        </w:rPr>
        <w:t>h</w:t>
      </w:r>
      <w:r w:rsidRPr="00ED5CF4">
        <w:rPr>
          <w:rFonts w:ascii="Arial" w:eastAsia="Arial" w:hAnsi="Arial" w:cs="Arial"/>
          <w:sz w:val="24"/>
          <w:szCs w:val="24"/>
        </w:rPr>
        <w:t>e</w:t>
      </w:r>
      <w:r w:rsidRPr="00ED5CF4">
        <w:rPr>
          <w:rFonts w:ascii="Arial" w:eastAsia="Arial" w:hAnsi="Arial" w:cs="Arial"/>
          <w:spacing w:val="17"/>
          <w:sz w:val="24"/>
          <w:szCs w:val="24"/>
        </w:rPr>
        <w:t xml:space="preserve"> </w:t>
      </w:r>
      <w:r w:rsidRPr="00ED5CF4">
        <w:rPr>
          <w:rFonts w:ascii="Arial" w:eastAsia="Arial" w:hAnsi="Arial" w:cs="Arial"/>
          <w:spacing w:val="2"/>
          <w:sz w:val="24"/>
          <w:szCs w:val="24"/>
        </w:rPr>
        <w:t>m</w:t>
      </w:r>
      <w:r w:rsidRPr="00ED5CF4">
        <w:rPr>
          <w:rFonts w:ascii="Arial" w:eastAsia="Arial" w:hAnsi="Arial" w:cs="Arial"/>
          <w:spacing w:val="1"/>
          <w:sz w:val="24"/>
          <w:szCs w:val="24"/>
        </w:rPr>
        <w:t>e</w:t>
      </w:r>
      <w:r w:rsidRPr="00ED5CF4">
        <w:rPr>
          <w:rFonts w:ascii="Arial" w:eastAsia="Arial" w:hAnsi="Arial" w:cs="Arial"/>
          <w:spacing w:val="-5"/>
          <w:sz w:val="24"/>
          <w:szCs w:val="24"/>
        </w:rPr>
        <w:t>m</w:t>
      </w:r>
      <w:r w:rsidRPr="00ED5CF4">
        <w:rPr>
          <w:rFonts w:ascii="Arial" w:eastAsia="Arial" w:hAnsi="Arial" w:cs="Arial"/>
          <w:spacing w:val="1"/>
          <w:sz w:val="24"/>
          <w:szCs w:val="24"/>
        </w:rPr>
        <w:t>be</w:t>
      </w:r>
      <w:r w:rsidRPr="00ED5CF4">
        <w:rPr>
          <w:rFonts w:ascii="Arial" w:eastAsia="Arial" w:hAnsi="Arial" w:cs="Arial"/>
          <w:spacing w:val="2"/>
          <w:sz w:val="24"/>
          <w:szCs w:val="24"/>
        </w:rPr>
        <w:t>r</w:t>
      </w:r>
      <w:r w:rsidRPr="00ED5CF4">
        <w:rPr>
          <w:rFonts w:ascii="Arial" w:eastAsia="Arial" w:hAnsi="Arial" w:cs="Arial"/>
          <w:sz w:val="24"/>
          <w:szCs w:val="24"/>
        </w:rPr>
        <w:t>s</w:t>
      </w:r>
      <w:r w:rsidRPr="00ED5CF4">
        <w:rPr>
          <w:rFonts w:ascii="Arial" w:eastAsia="Arial" w:hAnsi="Arial" w:cs="Arial"/>
          <w:spacing w:val="16"/>
          <w:sz w:val="24"/>
          <w:szCs w:val="24"/>
        </w:rPr>
        <w:t xml:space="preserve"> </w:t>
      </w:r>
      <w:r w:rsidRPr="00ED5CF4">
        <w:rPr>
          <w:rFonts w:ascii="Arial" w:eastAsia="Arial" w:hAnsi="Arial" w:cs="Arial"/>
          <w:spacing w:val="1"/>
          <w:sz w:val="24"/>
          <w:szCs w:val="24"/>
        </w:rPr>
        <w:t>o</w:t>
      </w:r>
      <w:r w:rsidRPr="00ED5CF4">
        <w:rPr>
          <w:rFonts w:ascii="Arial" w:eastAsia="Arial" w:hAnsi="Arial" w:cs="Arial"/>
          <w:sz w:val="24"/>
          <w:szCs w:val="24"/>
        </w:rPr>
        <w:t>f</w:t>
      </w:r>
      <w:r w:rsidRPr="00ED5CF4">
        <w:rPr>
          <w:rFonts w:ascii="Arial" w:eastAsia="Arial" w:hAnsi="Arial" w:cs="Arial"/>
          <w:spacing w:val="16"/>
          <w:sz w:val="24"/>
          <w:szCs w:val="24"/>
        </w:rPr>
        <w:t xml:space="preserve"> </w:t>
      </w:r>
      <w:r w:rsidRPr="00ED5CF4">
        <w:rPr>
          <w:rFonts w:ascii="Arial" w:eastAsia="Arial" w:hAnsi="Arial" w:cs="Arial"/>
          <w:spacing w:val="-7"/>
          <w:sz w:val="24"/>
          <w:szCs w:val="24"/>
        </w:rPr>
        <w:t>t</w:t>
      </w:r>
      <w:r w:rsidRPr="00ED5CF4">
        <w:rPr>
          <w:rFonts w:ascii="Arial" w:eastAsia="Arial" w:hAnsi="Arial" w:cs="Arial"/>
          <w:spacing w:val="1"/>
          <w:sz w:val="24"/>
          <w:szCs w:val="24"/>
        </w:rPr>
        <w:t>h</w:t>
      </w:r>
      <w:r w:rsidRPr="00ED5CF4">
        <w:rPr>
          <w:rFonts w:ascii="Arial" w:eastAsia="Arial" w:hAnsi="Arial" w:cs="Arial"/>
          <w:sz w:val="24"/>
          <w:szCs w:val="24"/>
        </w:rPr>
        <w:t>e</w:t>
      </w:r>
      <w:r w:rsidRPr="00ED5CF4">
        <w:rPr>
          <w:rFonts w:ascii="Arial" w:eastAsia="Arial" w:hAnsi="Arial" w:cs="Arial"/>
          <w:spacing w:val="17"/>
          <w:sz w:val="24"/>
          <w:szCs w:val="24"/>
        </w:rPr>
        <w:t xml:space="preserve"> </w:t>
      </w:r>
      <w:r w:rsidRPr="00ED5CF4">
        <w:rPr>
          <w:rFonts w:ascii="Arial" w:eastAsia="Arial" w:hAnsi="Arial" w:cs="Arial"/>
          <w:spacing w:val="-3"/>
          <w:sz w:val="24"/>
          <w:szCs w:val="24"/>
        </w:rPr>
        <w:t>B</w:t>
      </w:r>
      <w:r w:rsidRPr="00ED5CF4">
        <w:rPr>
          <w:rFonts w:ascii="Arial" w:eastAsia="Arial" w:hAnsi="Arial" w:cs="Arial"/>
          <w:spacing w:val="1"/>
          <w:sz w:val="24"/>
          <w:szCs w:val="24"/>
        </w:rPr>
        <w:t>oa</w:t>
      </w:r>
      <w:r w:rsidRPr="00ED5CF4">
        <w:rPr>
          <w:rFonts w:ascii="Arial" w:eastAsia="Arial" w:hAnsi="Arial" w:cs="Arial"/>
          <w:spacing w:val="2"/>
          <w:sz w:val="24"/>
          <w:szCs w:val="24"/>
        </w:rPr>
        <w:t>r</w:t>
      </w:r>
      <w:r w:rsidRPr="00ED5CF4">
        <w:rPr>
          <w:rFonts w:ascii="Arial" w:eastAsia="Arial" w:hAnsi="Arial" w:cs="Arial"/>
          <w:sz w:val="24"/>
          <w:szCs w:val="24"/>
        </w:rPr>
        <w:t>d</w:t>
      </w:r>
      <w:r w:rsidRPr="00ED5CF4">
        <w:rPr>
          <w:rFonts w:ascii="Arial" w:eastAsia="Arial" w:hAnsi="Arial" w:cs="Arial"/>
          <w:spacing w:val="17"/>
          <w:sz w:val="24"/>
          <w:szCs w:val="24"/>
        </w:rPr>
        <w:t xml:space="preserve"> </w:t>
      </w:r>
      <w:r w:rsidRPr="00ED5CF4">
        <w:rPr>
          <w:rFonts w:ascii="Arial" w:eastAsia="Arial" w:hAnsi="Arial" w:cs="Arial"/>
          <w:spacing w:val="-6"/>
          <w:sz w:val="24"/>
          <w:szCs w:val="24"/>
        </w:rPr>
        <w:t>o</w:t>
      </w:r>
      <w:r w:rsidRPr="00ED5CF4">
        <w:rPr>
          <w:rFonts w:ascii="Arial" w:eastAsia="Arial" w:hAnsi="Arial" w:cs="Arial"/>
          <w:sz w:val="24"/>
          <w:szCs w:val="24"/>
        </w:rPr>
        <w:t>f</w:t>
      </w:r>
      <w:r w:rsidRPr="00ED5CF4">
        <w:rPr>
          <w:rFonts w:ascii="Arial" w:eastAsia="Arial" w:hAnsi="Arial" w:cs="Arial"/>
          <w:spacing w:val="16"/>
          <w:sz w:val="24"/>
          <w:szCs w:val="24"/>
        </w:rPr>
        <w:t xml:space="preserve"> </w:t>
      </w:r>
      <w:r w:rsidRPr="00ED5CF4">
        <w:rPr>
          <w:rFonts w:ascii="Arial" w:eastAsia="Arial" w:hAnsi="Arial" w:cs="Arial"/>
          <w:spacing w:val="-1"/>
          <w:sz w:val="24"/>
          <w:szCs w:val="24"/>
        </w:rPr>
        <w:t>Di</w:t>
      </w:r>
      <w:r w:rsidRPr="00ED5CF4">
        <w:rPr>
          <w:rFonts w:ascii="Arial" w:eastAsia="Arial" w:hAnsi="Arial" w:cs="Arial"/>
          <w:spacing w:val="2"/>
          <w:sz w:val="24"/>
          <w:szCs w:val="24"/>
        </w:rPr>
        <w:t>r</w:t>
      </w:r>
      <w:r w:rsidRPr="00ED5CF4">
        <w:rPr>
          <w:rFonts w:ascii="Arial" w:eastAsia="Arial" w:hAnsi="Arial" w:cs="Arial"/>
          <w:spacing w:val="1"/>
          <w:sz w:val="24"/>
          <w:szCs w:val="24"/>
        </w:rPr>
        <w:t>e</w:t>
      </w:r>
      <w:r w:rsidRPr="00ED5CF4">
        <w:rPr>
          <w:rFonts w:ascii="Arial" w:eastAsia="Arial" w:hAnsi="Arial" w:cs="Arial"/>
          <w:sz w:val="24"/>
          <w:szCs w:val="24"/>
        </w:rPr>
        <w:t>ct</w:t>
      </w:r>
      <w:r w:rsidRPr="00ED5CF4">
        <w:rPr>
          <w:rFonts w:ascii="Arial" w:eastAsia="Arial" w:hAnsi="Arial" w:cs="Arial"/>
          <w:spacing w:val="-6"/>
          <w:sz w:val="24"/>
          <w:szCs w:val="24"/>
        </w:rPr>
        <w:t>o</w:t>
      </w:r>
      <w:r w:rsidRPr="00ED5CF4">
        <w:rPr>
          <w:rFonts w:ascii="Arial" w:eastAsia="Arial" w:hAnsi="Arial" w:cs="Arial"/>
          <w:spacing w:val="2"/>
          <w:sz w:val="24"/>
          <w:szCs w:val="24"/>
        </w:rPr>
        <w:t>r</w:t>
      </w:r>
      <w:r w:rsidRPr="00ED5CF4">
        <w:rPr>
          <w:rFonts w:ascii="Arial" w:eastAsia="Arial" w:hAnsi="Arial" w:cs="Arial"/>
          <w:sz w:val="24"/>
          <w:szCs w:val="24"/>
        </w:rPr>
        <w:t>s</w:t>
      </w:r>
      <w:r w:rsidRPr="00ED5CF4">
        <w:rPr>
          <w:rFonts w:ascii="Arial" w:eastAsia="Arial" w:hAnsi="Arial" w:cs="Arial"/>
          <w:spacing w:val="16"/>
          <w:sz w:val="24"/>
          <w:szCs w:val="24"/>
        </w:rPr>
        <w:t xml:space="preserve"> </w:t>
      </w:r>
      <w:r w:rsidRPr="00ED5CF4">
        <w:rPr>
          <w:rFonts w:ascii="Arial" w:eastAsia="Arial" w:hAnsi="Arial" w:cs="Arial"/>
          <w:spacing w:val="1"/>
          <w:sz w:val="24"/>
          <w:szCs w:val="24"/>
        </w:rPr>
        <w:t>an</w:t>
      </w:r>
      <w:r w:rsidRPr="00ED5CF4">
        <w:rPr>
          <w:rFonts w:ascii="Arial" w:eastAsia="Arial" w:hAnsi="Arial" w:cs="Arial"/>
          <w:sz w:val="24"/>
          <w:szCs w:val="24"/>
        </w:rPr>
        <w:t>d</w:t>
      </w:r>
      <w:r w:rsidRPr="00ED5CF4">
        <w:rPr>
          <w:rFonts w:ascii="Arial" w:eastAsia="Arial" w:hAnsi="Arial" w:cs="Arial"/>
          <w:spacing w:val="17"/>
          <w:sz w:val="24"/>
          <w:szCs w:val="24"/>
        </w:rPr>
        <w:t xml:space="preserve"> </w:t>
      </w:r>
      <w:r w:rsidRPr="00ED5CF4">
        <w:rPr>
          <w:rFonts w:ascii="Arial" w:eastAsia="Arial" w:hAnsi="Arial" w:cs="Arial"/>
          <w:sz w:val="24"/>
          <w:szCs w:val="24"/>
        </w:rPr>
        <w:t>to</w:t>
      </w:r>
      <w:r w:rsidRPr="00ED5CF4">
        <w:rPr>
          <w:rFonts w:ascii="Arial" w:eastAsia="Arial" w:hAnsi="Arial" w:cs="Arial"/>
          <w:spacing w:val="17"/>
          <w:sz w:val="24"/>
          <w:szCs w:val="24"/>
        </w:rPr>
        <w:t xml:space="preserve"> </w:t>
      </w:r>
      <w:r w:rsidRPr="00ED5CF4">
        <w:rPr>
          <w:rFonts w:ascii="Arial" w:eastAsia="Arial" w:hAnsi="Arial" w:cs="Arial"/>
          <w:spacing w:val="-7"/>
          <w:sz w:val="24"/>
          <w:szCs w:val="24"/>
        </w:rPr>
        <w:t>t</w:t>
      </w:r>
      <w:r w:rsidRPr="00ED5CF4">
        <w:rPr>
          <w:rFonts w:ascii="Arial" w:eastAsia="Arial" w:hAnsi="Arial" w:cs="Arial"/>
          <w:spacing w:val="1"/>
          <w:sz w:val="24"/>
          <w:szCs w:val="24"/>
        </w:rPr>
        <w:t>h</w:t>
      </w:r>
      <w:r w:rsidRPr="00ED5CF4">
        <w:rPr>
          <w:rFonts w:ascii="Arial" w:eastAsia="Arial" w:hAnsi="Arial" w:cs="Arial"/>
          <w:sz w:val="24"/>
          <w:szCs w:val="24"/>
        </w:rPr>
        <w:t>e</w:t>
      </w:r>
      <w:r w:rsidRPr="00ED5CF4">
        <w:rPr>
          <w:rFonts w:ascii="Arial" w:eastAsia="Arial" w:hAnsi="Arial" w:cs="Arial"/>
          <w:spacing w:val="17"/>
          <w:sz w:val="24"/>
          <w:szCs w:val="24"/>
        </w:rPr>
        <w:t xml:space="preserve"> </w:t>
      </w:r>
      <w:r w:rsidRPr="00ED5CF4">
        <w:rPr>
          <w:rFonts w:ascii="Arial" w:eastAsia="Arial" w:hAnsi="Arial" w:cs="Arial"/>
          <w:spacing w:val="1"/>
          <w:sz w:val="24"/>
          <w:szCs w:val="24"/>
        </w:rPr>
        <w:t>ge</w:t>
      </w:r>
      <w:r w:rsidRPr="00ED5CF4">
        <w:rPr>
          <w:rFonts w:ascii="Arial" w:eastAsia="Arial" w:hAnsi="Arial" w:cs="Arial"/>
          <w:spacing w:val="-6"/>
          <w:sz w:val="24"/>
          <w:szCs w:val="24"/>
        </w:rPr>
        <w:t>n</w:t>
      </w:r>
      <w:r w:rsidRPr="00ED5CF4">
        <w:rPr>
          <w:rFonts w:ascii="Arial" w:eastAsia="Arial" w:hAnsi="Arial" w:cs="Arial"/>
          <w:spacing w:val="1"/>
          <w:sz w:val="24"/>
          <w:szCs w:val="24"/>
        </w:rPr>
        <w:t>e</w:t>
      </w:r>
      <w:r w:rsidRPr="00ED5CF4">
        <w:rPr>
          <w:rFonts w:ascii="Arial" w:eastAsia="Arial" w:hAnsi="Arial" w:cs="Arial"/>
          <w:spacing w:val="2"/>
          <w:sz w:val="24"/>
          <w:szCs w:val="24"/>
        </w:rPr>
        <w:t>r</w:t>
      </w:r>
      <w:r w:rsidRPr="00ED5CF4">
        <w:rPr>
          <w:rFonts w:ascii="Arial" w:eastAsia="Arial" w:hAnsi="Arial" w:cs="Arial"/>
          <w:spacing w:val="1"/>
          <w:sz w:val="24"/>
          <w:szCs w:val="24"/>
        </w:rPr>
        <w:t>a</w:t>
      </w:r>
      <w:r w:rsidRPr="00ED5CF4">
        <w:rPr>
          <w:rFonts w:ascii="Arial" w:eastAsia="Arial" w:hAnsi="Arial" w:cs="Arial"/>
          <w:sz w:val="24"/>
          <w:szCs w:val="24"/>
        </w:rPr>
        <w:t>l</w:t>
      </w:r>
      <w:r w:rsidRPr="00ED5CF4">
        <w:rPr>
          <w:rFonts w:ascii="Arial" w:eastAsia="Arial" w:hAnsi="Arial" w:cs="Arial"/>
          <w:spacing w:val="15"/>
          <w:sz w:val="24"/>
          <w:szCs w:val="24"/>
        </w:rPr>
        <w:t xml:space="preserve"> </w:t>
      </w:r>
      <w:r w:rsidRPr="00ED5CF4">
        <w:rPr>
          <w:rFonts w:ascii="Arial" w:eastAsia="Arial" w:hAnsi="Arial" w:cs="Arial"/>
          <w:spacing w:val="1"/>
          <w:sz w:val="24"/>
          <w:szCs w:val="24"/>
        </w:rPr>
        <w:t>p</w:t>
      </w:r>
      <w:r w:rsidRPr="00ED5CF4">
        <w:rPr>
          <w:rFonts w:ascii="Arial" w:eastAsia="Arial" w:hAnsi="Arial" w:cs="Arial"/>
          <w:spacing w:val="-6"/>
          <w:sz w:val="24"/>
          <w:szCs w:val="24"/>
        </w:rPr>
        <w:t>u</w:t>
      </w:r>
      <w:r w:rsidRPr="00ED5CF4">
        <w:rPr>
          <w:rFonts w:ascii="Arial" w:eastAsia="Arial" w:hAnsi="Arial" w:cs="Arial"/>
          <w:spacing w:val="1"/>
          <w:sz w:val="24"/>
          <w:szCs w:val="24"/>
        </w:rPr>
        <w:t>b</w:t>
      </w:r>
      <w:r w:rsidRPr="00ED5CF4">
        <w:rPr>
          <w:rFonts w:ascii="Arial" w:eastAsia="Arial" w:hAnsi="Arial" w:cs="Arial"/>
          <w:spacing w:val="-1"/>
          <w:sz w:val="24"/>
          <w:szCs w:val="24"/>
        </w:rPr>
        <w:t>li</w:t>
      </w:r>
      <w:r w:rsidRPr="00ED5CF4">
        <w:rPr>
          <w:rFonts w:ascii="Arial" w:eastAsia="Arial" w:hAnsi="Arial" w:cs="Arial"/>
          <w:sz w:val="24"/>
          <w:szCs w:val="24"/>
        </w:rPr>
        <w:t>c</w:t>
      </w:r>
      <w:r w:rsidRPr="00ED5CF4">
        <w:rPr>
          <w:rFonts w:ascii="Arial" w:eastAsia="Arial" w:hAnsi="Arial" w:cs="Arial"/>
          <w:spacing w:val="16"/>
          <w:sz w:val="24"/>
          <w:szCs w:val="24"/>
        </w:rPr>
        <w:t xml:space="preserve"> </w:t>
      </w:r>
      <w:r w:rsidRPr="00ED5CF4">
        <w:rPr>
          <w:rFonts w:ascii="Arial" w:eastAsia="Arial" w:hAnsi="Arial" w:cs="Arial"/>
          <w:sz w:val="24"/>
          <w:szCs w:val="24"/>
        </w:rPr>
        <w:t>t</w:t>
      </w:r>
      <w:r w:rsidRPr="00ED5CF4">
        <w:rPr>
          <w:rFonts w:ascii="Arial" w:eastAsia="Arial" w:hAnsi="Arial" w:cs="Arial"/>
          <w:spacing w:val="1"/>
          <w:sz w:val="24"/>
          <w:szCs w:val="24"/>
        </w:rPr>
        <w:t>ha</w:t>
      </w:r>
      <w:r w:rsidRPr="00ED5CF4">
        <w:rPr>
          <w:rFonts w:ascii="Arial" w:eastAsia="Arial" w:hAnsi="Arial" w:cs="Arial"/>
          <w:sz w:val="24"/>
          <w:szCs w:val="24"/>
        </w:rPr>
        <w:t>t</w:t>
      </w:r>
      <w:r w:rsidRPr="00ED5CF4">
        <w:rPr>
          <w:rFonts w:ascii="Arial" w:eastAsia="Arial" w:hAnsi="Arial" w:cs="Arial"/>
          <w:spacing w:val="16"/>
          <w:sz w:val="24"/>
          <w:szCs w:val="24"/>
        </w:rPr>
        <w:t xml:space="preserve"> </w:t>
      </w:r>
      <w:r w:rsidRPr="00ED5CF4">
        <w:rPr>
          <w:rFonts w:ascii="Arial" w:eastAsia="Arial" w:hAnsi="Arial" w:cs="Arial"/>
          <w:spacing w:val="-7"/>
          <w:sz w:val="24"/>
          <w:szCs w:val="24"/>
        </w:rPr>
        <w:t>t</w:t>
      </w:r>
      <w:r w:rsidRPr="00ED5CF4">
        <w:rPr>
          <w:rFonts w:ascii="Arial" w:eastAsia="Arial" w:hAnsi="Arial" w:cs="Arial"/>
          <w:spacing w:val="1"/>
          <w:sz w:val="24"/>
          <w:szCs w:val="24"/>
        </w:rPr>
        <w:t>h</w:t>
      </w:r>
      <w:r w:rsidRPr="00ED5CF4">
        <w:rPr>
          <w:rFonts w:ascii="Arial" w:eastAsia="Arial" w:hAnsi="Arial" w:cs="Arial"/>
          <w:sz w:val="24"/>
          <w:szCs w:val="24"/>
        </w:rPr>
        <w:t>e</w:t>
      </w:r>
      <w:r w:rsidRPr="00ED5CF4">
        <w:rPr>
          <w:rFonts w:ascii="Arial" w:eastAsia="Arial" w:hAnsi="Arial" w:cs="Arial"/>
          <w:spacing w:val="17"/>
          <w:sz w:val="24"/>
          <w:szCs w:val="24"/>
        </w:rPr>
        <w:t xml:space="preserve"> </w:t>
      </w:r>
      <w:r w:rsidRPr="00ED5CF4">
        <w:rPr>
          <w:rFonts w:ascii="Arial" w:eastAsia="Arial" w:hAnsi="Arial" w:cs="Arial"/>
          <w:spacing w:val="-3"/>
          <w:sz w:val="24"/>
          <w:szCs w:val="24"/>
        </w:rPr>
        <w:t>B</w:t>
      </w:r>
      <w:r w:rsidRPr="00ED5CF4">
        <w:rPr>
          <w:rFonts w:ascii="Arial" w:eastAsia="Arial" w:hAnsi="Arial" w:cs="Arial"/>
          <w:spacing w:val="1"/>
          <w:sz w:val="24"/>
          <w:szCs w:val="24"/>
        </w:rPr>
        <w:t>oa</w:t>
      </w:r>
      <w:r w:rsidRPr="00ED5CF4">
        <w:rPr>
          <w:rFonts w:ascii="Arial" w:eastAsia="Arial" w:hAnsi="Arial" w:cs="Arial"/>
          <w:spacing w:val="2"/>
          <w:sz w:val="24"/>
          <w:szCs w:val="24"/>
        </w:rPr>
        <w:t>r</w:t>
      </w:r>
      <w:r w:rsidRPr="00ED5CF4">
        <w:rPr>
          <w:rFonts w:ascii="Arial" w:eastAsia="Arial" w:hAnsi="Arial" w:cs="Arial"/>
          <w:sz w:val="24"/>
          <w:szCs w:val="24"/>
        </w:rPr>
        <w:t>d</w:t>
      </w:r>
      <w:r w:rsidRPr="00ED5CF4">
        <w:rPr>
          <w:rFonts w:ascii="Arial" w:eastAsia="Arial" w:hAnsi="Arial" w:cs="Arial"/>
          <w:spacing w:val="17"/>
          <w:sz w:val="24"/>
          <w:szCs w:val="24"/>
        </w:rPr>
        <w:t xml:space="preserve"> </w:t>
      </w:r>
      <w:r w:rsidRPr="00ED5CF4">
        <w:rPr>
          <w:rFonts w:ascii="Arial" w:eastAsia="Arial" w:hAnsi="Arial" w:cs="Arial"/>
          <w:spacing w:val="1"/>
          <w:sz w:val="24"/>
          <w:szCs w:val="24"/>
        </w:rPr>
        <w:t>o</w:t>
      </w:r>
      <w:r w:rsidRPr="00ED5CF4">
        <w:rPr>
          <w:rFonts w:ascii="Arial" w:eastAsia="Arial" w:hAnsi="Arial" w:cs="Arial"/>
          <w:sz w:val="24"/>
          <w:szCs w:val="24"/>
        </w:rPr>
        <w:t>f</w:t>
      </w:r>
      <w:r w:rsidRPr="00ED5CF4">
        <w:rPr>
          <w:rFonts w:ascii="Arial" w:eastAsia="Arial" w:hAnsi="Arial" w:cs="Arial"/>
          <w:spacing w:val="16"/>
          <w:sz w:val="24"/>
          <w:szCs w:val="24"/>
        </w:rPr>
        <w:t xml:space="preserve"> </w:t>
      </w:r>
      <w:r w:rsidRPr="00ED5CF4">
        <w:rPr>
          <w:rFonts w:ascii="Arial" w:eastAsia="Arial" w:hAnsi="Arial" w:cs="Arial"/>
          <w:spacing w:val="-1"/>
          <w:sz w:val="24"/>
          <w:szCs w:val="24"/>
        </w:rPr>
        <w:t>Di</w:t>
      </w:r>
      <w:r w:rsidRPr="00ED5CF4">
        <w:rPr>
          <w:rFonts w:ascii="Arial" w:eastAsia="Arial" w:hAnsi="Arial" w:cs="Arial"/>
          <w:spacing w:val="2"/>
          <w:sz w:val="24"/>
          <w:szCs w:val="24"/>
        </w:rPr>
        <w:t>r</w:t>
      </w:r>
      <w:r w:rsidRPr="00ED5CF4">
        <w:rPr>
          <w:rFonts w:ascii="Arial" w:eastAsia="Arial" w:hAnsi="Arial" w:cs="Arial"/>
          <w:spacing w:val="1"/>
          <w:sz w:val="24"/>
          <w:szCs w:val="24"/>
        </w:rPr>
        <w:t>e</w:t>
      </w:r>
      <w:r w:rsidRPr="00ED5CF4">
        <w:rPr>
          <w:rFonts w:ascii="Arial" w:eastAsia="Arial" w:hAnsi="Arial" w:cs="Arial"/>
          <w:spacing w:val="-7"/>
          <w:sz w:val="24"/>
          <w:szCs w:val="24"/>
        </w:rPr>
        <w:t>c</w:t>
      </w:r>
      <w:r w:rsidRPr="00ED5CF4">
        <w:rPr>
          <w:rFonts w:ascii="Arial" w:eastAsia="Arial" w:hAnsi="Arial" w:cs="Arial"/>
          <w:sz w:val="24"/>
          <w:szCs w:val="24"/>
        </w:rPr>
        <w:t>t</w:t>
      </w:r>
      <w:r w:rsidRPr="00ED5CF4">
        <w:rPr>
          <w:rFonts w:ascii="Arial" w:eastAsia="Arial" w:hAnsi="Arial" w:cs="Arial"/>
          <w:spacing w:val="1"/>
          <w:sz w:val="24"/>
          <w:szCs w:val="24"/>
        </w:rPr>
        <w:t>o</w:t>
      </w:r>
      <w:r w:rsidRPr="00ED5CF4">
        <w:rPr>
          <w:rFonts w:ascii="Arial" w:eastAsia="Arial" w:hAnsi="Arial" w:cs="Arial"/>
          <w:spacing w:val="2"/>
          <w:sz w:val="24"/>
          <w:szCs w:val="24"/>
        </w:rPr>
        <w:t>r</w:t>
      </w:r>
      <w:r w:rsidRPr="00ED5CF4">
        <w:rPr>
          <w:rFonts w:ascii="Arial" w:eastAsia="Arial" w:hAnsi="Arial" w:cs="Arial"/>
          <w:sz w:val="24"/>
          <w:szCs w:val="24"/>
        </w:rPr>
        <w:t>s</w:t>
      </w:r>
      <w:r w:rsidRPr="00ED5CF4">
        <w:rPr>
          <w:rFonts w:ascii="Arial" w:eastAsia="Arial" w:hAnsi="Arial" w:cs="Arial"/>
          <w:spacing w:val="16"/>
          <w:sz w:val="24"/>
          <w:szCs w:val="24"/>
        </w:rPr>
        <w:t xml:space="preserve"> </w:t>
      </w:r>
      <w:r w:rsidRPr="00ED5CF4">
        <w:rPr>
          <w:rFonts w:ascii="Arial" w:eastAsia="Arial" w:hAnsi="Arial" w:cs="Arial"/>
          <w:spacing w:val="1"/>
          <w:sz w:val="24"/>
          <w:szCs w:val="24"/>
        </w:rPr>
        <w:t>o</w:t>
      </w:r>
      <w:r w:rsidRPr="00ED5CF4">
        <w:rPr>
          <w:rFonts w:ascii="Arial" w:eastAsia="Arial" w:hAnsi="Arial" w:cs="Arial"/>
          <w:sz w:val="24"/>
          <w:szCs w:val="24"/>
        </w:rPr>
        <w:t>f t</w:t>
      </w:r>
      <w:r w:rsidRPr="00ED5CF4">
        <w:rPr>
          <w:rFonts w:ascii="Arial" w:eastAsia="Arial" w:hAnsi="Arial" w:cs="Arial"/>
          <w:spacing w:val="1"/>
          <w:sz w:val="24"/>
          <w:szCs w:val="24"/>
        </w:rPr>
        <w:t>h</w:t>
      </w:r>
      <w:r w:rsidRPr="00ED5CF4">
        <w:rPr>
          <w:rFonts w:ascii="Arial" w:eastAsia="Arial" w:hAnsi="Arial" w:cs="Arial"/>
          <w:sz w:val="24"/>
          <w:szCs w:val="24"/>
        </w:rPr>
        <w:t>e</w:t>
      </w:r>
      <w:r w:rsidRPr="00ED5CF4">
        <w:rPr>
          <w:rFonts w:ascii="Arial" w:eastAsia="Arial" w:hAnsi="Arial" w:cs="Arial"/>
          <w:spacing w:val="-12"/>
          <w:sz w:val="24"/>
          <w:szCs w:val="24"/>
        </w:rPr>
        <w:t xml:space="preserve"> </w:t>
      </w:r>
      <w:r w:rsidRPr="00ED5CF4">
        <w:rPr>
          <w:rFonts w:ascii="Arial" w:eastAsia="Arial" w:hAnsi="Arial" w:cs="Arial"/>
          <w:spacing w:val="3"/>
          <w:sz w:val="24"/>
          <w:szCs w:val="24"/>
        </w:rPr>
        <w:t>T</w:t>
      </w:r>
      <w:r w:rsidRPr="00ED5CF4">
        <w:rPr>
          <w:rFonts w:ascii="Arial" w:eastAsia="Arial" w:hAnsi="Arial" w:cs="Arial"/>
          <w:spacing w:val="2"/>
          <w:sz w:val="24"/>
          <w:szCs w:val="24"/>
        </w:rPr>
        <w:t>r</w:t>
      </w:r>
      <w:r w:rsidRPr="00ED5CF4">
        <w:rPr>
          <w:rFonts w:ascii="Arial" w:eastAsia="Arial" w:hAnsi="Arial" w:cs="Arial"/>
          <w:spacing w:val="1"/>
          <w:sz w:val="24"/>
          <w:szCs w:val="24"/>
        </w:rPr>
        <w:t>u</w:t>
      </w:r>
      <w:r w:rsidRPr="00ED5CF4">
        <w:rPr>
          <w:rFonts w:ascii="Arial" w:eastAsia="Arial" w:hAnsi="Arial" w:cs="Arial"/>
          <w:spacing w:val="-1"/>
          <w:sz w:val="24"/>
          <w:szCs w:val="24"/>
        </w:rPr>
        <w:t>jill</w:t>
      </w:r>
      <w:r w:rsidRPr="00ED5CF4">
        <w:rPr>
          <w:rFonts w:ascii="Arial" w:eastAsia="Arial" w:hAnsi="Arial" w:cs="Arial"/>
          <w:sz w:val="24"/>
          <w:szCs w:val="24"/>
        </w:rPr>
        <w:t>o</w:t>
      </w:r>
      <w:r w:rsidRPr="00ED5CF4">
        <w:rPr>
          <w:rFonts w:ascii="Arial" w:eastAsia="Arial" w:hAnsi="Arial" w:cs="Arial"/>
          <w:spacing w:val="-12"/>
          <w:sz w:val="24"/>
          <w:szCs w:val="24"/>
        </w:rPr>
        <w:t xml:space="preserve"> </w:t>
      </w:r>
      <w:r w:rsidRPr="00ED5CF4">
        <w:rPr>
          <w:rFonts w:ascii="Arial" w:eastAsia="Arial" w:hAnsi="Arial" w:cs="Arial"/>
          <w:spacing w:val="3"/>
          <w:sz w:val="24"/>
          <w:szCs w:val="24"/>
        </w:rPr>
        <w:t>T</w:t>
      </w:r>
      <w:r w:rsidRPr="00ED5CF4">
        <w:rPr>
          <w:rFonts w:ascii="Arial" w:eastAsia="Arial" w:hAnsi="Arial" w:cs="Arial"/>
          <w:spacing w:val="2"/>
          <w:sz w:val="24"/>
          <w:szCs w:val="24"/>
        </w:rPr>
        <w:t>r</w:t>
      </w:r>
      <w:r w:rsidRPr="00ED5CF4">
        <w:rPr>
          <w:rFonts w:ascii="Arial" w:eastAsia="Arial" w:hAnsi="Arial" w:cs="Arial"/>
          <w:spacing w:val="1"/>
          <w:sz w:val="24"/>
          <w:szCs w:val="24"/>
        </w:rPr>
        <w:t>a</w:t>
      </w:r>
      <w:r w:rsidRPr="00ED5CF4">
        <w:rPr>
          <w:rFonts w:ascii="Arial" w:eastAsia="Arial" w:hAnsi="Arial" w:cs="Arial"/>
          <w:spacing w:val="-1"/>
          <w:sz w:val="24"/>
          <w:szCs w:val="24"/>
        </w:rPr>
        <w:t>i</w:t>
      </w:r>
      <w:r w:rsidRPr="00ED5CF4">
        <w:rPr>
          <w:rFonts w:ascii="Arial" w:eastAsia="Arial" w:hAnsi="Arial" w:cs="Arial"/>
          <w:sz w:val="24"/>
          <w:szCs w:val="24"/>
        </w:rPr>
        <w:t>l</w:t>
      </w:r>
      <w:r w:rsidRPr="00ED5CF4">
        <w:rPr>
          <w:rFonts w:ascii="Arial" w:eastAsia="Arial" w:hAnsi="Arial" w:cs="Arial"/>
          <w:spacing w:val="-14"/>
          <w:sz w:val="24"/>
          <w:szCs w:val="24"/>
        </w:rPr>
        <w:t xml:space="preserve"> </w:t>
      </w:r>
      <w:r w:rsidRPr="00ED5CF4">
        <w:rPr>
          <w:rFonts w:ascii="Arial" w:eastAsia="Arial" w:hAnsi="Arial" w:cs="Arial"/>
          <w:spacing w:val="-1"/>
          <w:sz w:val="24"/>
          <w:szCs w:val="24"/>
        </w:rPr>
        <w:t>D</w:t>
      </w:r>
      <w:r w:rsidRPr="00ED5CF4">
        <w:rPr>
          <w:rFonts w:ascii="Arial" w:eastAsia="Arial" w:hAnsi="Arial" w:cs="Arial"/>
          <w:spacing w:val="1"/>
          <w:sz w:val="24"/>
          <w:szCs w:val="24"/>
        </w:rPr>
        <w:t>o</w:t>
      </w:r>
      <w:r w:rsidRPr="00ED5CF4">
        <w:rPr>
          <w:rFonts w:ascii="Arial" w:eastAsia="Arial" w:hAnsi="Arial" w:cs="Arial"/>
          <w:spacing w:val="2"/>
          <w:sz w:val="24"/>
          <w:szCs w:val="24"/>
        </w:rPr>
        <w:t>m</w:t>
      </w:r>
      <w:r w:rsidRPr="00ED5CF4">
        <w:rPr>
          <w:rFonts w:ascii="Arial" w:eastAsia="Arial" w:hAnsi="Arial" w:cs="Arial"/>
          <w:spacing w:val="1"/>
          <w:sz w:val="24"/>
          <w:szCs w:val="24"/>
        </w:rPr>
        <w:t>e</w:t>
      </w:r>
      <w:r w:rsidRPr="00ED5CF4">
        <w:rPr>
          <w:rFonts w:ascii="Arial" w:eastAsia="Arial" w:hAnsi="Arial" w:cs="Arial"/>
          <w:sz w:val="24"/>
          <w:szCs w:val="24"/>
        </w:rPr>
        <w:t>st</w:t>
      </w:r>
      <w:r w:rsidRPr="00ED5CF4">
        <w:rPr>
          <w:rFonts w:ascii="Arial" w:eastAsia="Arial" w:hAnsi="Arial" w:cs="Arial"/>
          <w:spacing w:val="-1"/>
          <w:sz w:val="24"/>
          <w:szCs w:val="24"/>
        </w:rPr>
        <w:t>i</w:t>
      </w:r>
      <w:r w:rsidRPr="00ED5CF4">
        <w:rPr>
          <w:rFonts w:ascii="Arial" w:eastAsia="Arial" w:hAnsi="Arial" w:cs="Arial"/>
          <w:sz w:val="24"/>
          <w:szCs w:val="24"/>
        </w:rPr>
        <w:t>c</w:t>
      </w:r>
      <w:r w:rsidRPr="00ED5CF4">
        <w:rPr>
          <w:rFonts w:ascii="Arial" w:eastAsia="Arial" w:hAnsi="Arial" w:cs="Arial"/>
          <w:spacing w:val="-13"/>
          <w:sz w:val="24"/>
          <w:szCs w:val="24"/>
        </w:rPr>
        <w:t xml:space="preserve"> </w:t>
      </w:r>
      <w:r w:rsidRPr="00ED5CF4">
        <w:rPr>
          <w:rFonts w:ascii="Arial" w:eastAsia="Arial" w:hAnsi="Arial" w:cs="Arial"/>
          <w:spacing w:val="-2"/>
          <w:sz w:val="24"/>
          <w:szCs w:val="24"/>
        </w:rPr>
        <w:t>W</w:t>
      </w:r>
      <w:r w:rsidRPr="00ED5CF4">
        <w:rPr>
          <w:rFonts w:ascii="Arial" w:eastAsia="Arial" w:hAnsi="Arial" w:cs="Arial"/>
          <w:spacing w:val="1"/>
          <w:sz w:val="24"/>
          <w:szCs w:val="24"/>
        </w:rPr>
        <w:t>a</w:t>
      </w:r>
      <w:r w:rsidRPr="00ED5CF4">
        <w:rPr>
          <w:rFonts w:ascii="Arial" w:eastAsia="Arial" w:hAnsi="Arial" w:cs="Arial"/>
          <w:spacing w:val="-7"/>
          <w:sz w:val="24"/>
          <w:szCs w:val="24"/>
        </w:rPr>
        <w:t>t</w:t>
      </w:r>
      <w:r w:rsidRPr="00ED5CF4">
        <w:rPr>
          <w:rFonts w:ascii="Arial" w:eastAsia="Arial" w:hAnsi="Arial" w:cs="Arial"/>
          <w:spacing w:val="1"/>
          <w:sz w:val="24"/>
          <w:szCs w:val="24"/>
        </w:rPr>
        <w:t>e</w:t>
      </w:r>
      <w:r w:rsidRPr="00ED5CF4">
        <w:rPr>
          <w:rFonts w:ascii="Arial" w:eastAsia="Arial" w:hAnsi="Arial" w:cs="Arial"/>
          <w:sz w:val="24"/>
          <w:szCs w:val="24"/>
        </w:rPr>
        <w:t>r</w:t>
      </w:r>
      <w:r w:rsidRPr="00ED5CF4">
        <w:rPr>
          <w:rFonts w:ascii="Arial" w:eastAsia="Arial" w:hAnsi="Arial" w:cs="Arial"/>
          <w:spacing w:val="-11"/>
          <w:sz w:val="24"/>
          <w:szCs w:val="24"/>
        </w:rPr>
        <w:t xml:space="preserve"> </w:t>
      </w:r>
      <w:r w:rsidRPr="00ED5CF4">
        <w:rPr>
          <w:rFonts w:ascii="Arial" w:eastAsia="Arial" w:hAnsi="Arial" w:cs="Arial"/>
          <w:sz w:val="24"/>
          <w:szCs w:val="24"/>
        </w:rPr>
        <w:t>I</w:t>
      </w:r>
      <w:r w:rsidRPr="00ED5CF4">
        <w:rPr>
          <w:rFonts w:ascii="Arial" w:eastAsia="Arial" w:hAnsi="Arial" w:cs="Arial"/>
          <w:spacing w:val="2"/>
          <w:sz w:val="24"/>
          <w:szCs w:val="24"/>
        </w:rPr>
        <w:t>m</w:t>
      </w:r>
      <w:r w:rsidRPr="00ED5CF4">
        <w:rPr>
          <w:rFonts w:ascii="Arial" w:eastAsia="Arial" w:hAnsi="Arial" w:cs="Arial"/>
          <w:spacing w:val="1"/>
          <w:sz w:val="24"/>
          <w:szCs w:val="24"/>
        </w:rPr>
        <w:t>p</w:t>
      </w:r>
      <w:r w:rsidRPr="00ED5CF4">
        <w:rPr>
          <w:rFonts w:ascii="Arial" w:eastAsia="Arial" w:hAnsi="Arial" w:cs="Arial"/>
          <w:spacing w:val="-5"/>
          <w:sz w:val="24"/>
          <w:szCs w:val="24"/>
        </w:rPr>
        <w:t>r</w:t>
      </w:r>
      <w:r w:rsidRPr="00ED5CF4">
        <w:rPr>
          <w:rFonts w:ascii="Arial" w:eastAsia="Arial" w:hAnsi="Arial" w:cs="Arial"/>
          <w:spacing w:val="1"/>
          <w:sz w:val="24"/>
          <w:szCs w:val="24"/>
        </w:rPr>
        <w:t>o</w:t>
      </w:r>
      <w:r w:rsidRPr="00ED5CF4">
        <w:rPr>
          <w:rFonts w:ascii="Arial" w:eastAsia="Arial" w:hAnsi="Arial" w:cs="Arial"/>
          <w:sz w:val="24"/>
          <w:szCs w:val="24"/>
        </w:rPr>
        <w:t>v</w:t>
      </w:r>
      <w:r w:rsidRPr="00ED5CF4">
        <w:rPr>
          <w:rFonts w:ascii="Arial" w:eastAsia="Arial" w:hAnsi="Arial" w:cs="Arial"/>
          <w:spacing w:val="1"/>
          <w:sz w:val="24"/>
          <w:szCs w:val="24"/>
        </w:rPr>
        <w:t>e</w:t>
      </w:r>
      <w:r w:rsidRPr="00ED5CF4">
        <w:rPr>
          <w:rFonts w:ascii="Arial" w:eastAsia="Arial" w:hAnsi="Arial" w:cs="Arial"/>
          <w:spacing w:val="2"/>
          <w:sz w:val="24"/>
          <w:szCs w:val="24"/>
        </w:rPr>
        <w:t>m</w:t>
      </w:r>
      <w:r w:rsidRPr="00ED5CF4">
        <w:rPr>
          <w:rFonts w:ascii="Arial" w:eastAsia="Arial" w:hAnsi="Arial" w:cs="Arial"/>
          <w:spacing w:val="1"/>
          <w:sz w:val="24"/>
          <w:szCs w:val="24"/>
        </w:rPr>
        <w:t>e</w:t>
      </w:r>
      <w:r w:rsidRPr="00ED5CF4">
        <w:rPr>
          <w:rFonts w:ascii="Arial" w:eastAsia="Arial" w:hAnsi="Arial" w:cs="Arial"/>
          <w:spacing w:val="-6"/>
          <w:sz w:val="24"/>
          <w:szCs w:val="24"/>
        </w:rPr>
        <w:t>n</w:t>
      </w:r>
      <w:r w:rsidRPr="00ED5CF4">
        <w:rPr>
          <w:rFonts w:ascii="Arial" w:eastAsia="Arial" w:hAnsi="Arial" w:cs="Arial"/>
          <w:sz w:val="24"/>
          <w:szCs w:val="24"/>
        </w:rPr>
        <w:t>t</w:t>
      </w:r>
      <w:r w:rsidRPr="00ED5CF4">
        <w:rPr>
          <w:rFonts w:ascii="Arial" w:eastAsia="Arial" w:hAnsi="Arial" w:cs="Arial"/>
          <w:spacing w:val="-11"/>
          <w:sz w:val="24"/>
          <w:szCs w:val="24"/>
        </w:rPr>
        <w:t xml:space="preserve"> </w:t>
      </w:r>
      <w:r w:rsidRPr="00ED5CF4">
        <w:rPr>
          <w:rFonts w:ascii="Arial" w:eastAsia="Arial" w:hAnsi="Arial" w:cs="Arial"/>
          <w:spacing w:val="-1"/>
          <w:sz w:val="24"/>
          <w:szCs w:val="24"/>
        </w:rPr>
        <w:t>Di</w:t>
      </w:r>
      <w:r w:rsidRPr="00ED5CF4">
        <w:rPr>
          <w:rFonts w:ascii="Arial" w:eastAsia="Arial" w:hAnsi="Arial" w:cs="Arial"/>
          <w:sz w:val="24"/>
          <w:szCs w:val="24"/>
        </w:rPr>
        <w:t>st</w:t>
      </w:r>
      <w:r w:rsidRPr="00ED5CF4">
        <w:rPr>
          <w:rFonts w:ascii="Arial" w:eastAsia="Arial" w:hAnsi="Arial" w:cs="Arial"/>
          <w:spacing w:val="2"/>
          <w:sz w:val="24"/>
          <w:szCs w:val="24"/>
        </w:rPr>
        <w:t>r</w:t>
      </w:r>
      <w:r w:rsidRPr="00ED5CF4">
        <w:rPr>
          <w:rFonts w:ascii="Arial" w:eastAsia="Arial" w:hAnsi="Arial" w:cs="Arial"/>
          <w:spacing w:val="-1"/>
          <w:sz w:val="24"/>
          <w:szCs w:val="24"/>
        </w:rPr>
        <w:t>i</w:t>
      </w:r>
      <w:r w:rsidRPr="00ED5CF4">
        <w:rPr>
          <w:rFonts w:ascii="Arial" w:eastAsia="Arial" w:hAnsi="Arial" w:cs="Arial"/>
          <w:spacing w:val="1"/>
          <w:sz w:val="24"/>
          <w:szCs w:val="24"/>
        </w:rPr>
        <w:t>c</w:t>
      </w:r>
      <w:r w:rsidRPr="00ED5CF4">
        <w:rPr>
          <w:rFonts w:ascii="Arial" w:eastAsia="Arial" w:hAnsi="Arial" w:cs="Arial"/>
          <w:sz w:val="24"/>
          <w:szCs w:val="24"/>
        </w:rPr>
        <w:t>t</w:t>
      </w:r>
      <w:r w:rsidRPr="00ED5CF4">
        <w:rPr>
          <w:rFonts w:ascii="Arial" w:eastAsia="Arial" w:hAnsi="Arial" w:cs="Arial"/>
          <w:spacing w:val="-13"/>
          <w:sz w:val="24"/>
          <w:szCs w:val="24"/>
        </w:rPr>
        <w:t xml:space="preserve"> </w:t>
      </w:r>
      <w:r w:rsidRPr="00ED5CF4">
        <w:rPr>
          <w:rFonts w:ascii="Arial" w:eastAsia="Arial" w:hAnsi="Arial" w:cs="Arial"/>
          <w:spacing w:val="2"/>
          <w:sz w:val="24"/>
          <w:szCs w:val="24"/>
        </w:rPr>
        <w:t>o</w:t>
      </w:r>
      <w:r w:rsidRPr="00ED5CF4">
        <w:rPr>
          <w:rFonts w:ascii="Arial" w:eastAsia="Arial" w:hAnsi="Arial" w:cs="Arial"/>
          <w:sz w:val="24"/>
          <w:szCs w:val="24"/>
        </w:rPr>
        <w:t>f</w:t>
      </w:r>
      <w:r w:rsidRPr="00ED5CF4">
        <w:rPr>
          <w:rFonts w:ascii="Arial" w:eastAsia="Arial" w:hAnsi="Arial" w:cs="Arial"/>
          <w:spacing w:val="-6"/>
          <w:sz w:val="24"/>
          <w:szCs w:val="24"/>
        </w:rPr>
        <w:t xml:space="preserve"> </w:t>
      </w:r>
      <w:r w:rsidRPr="00ED5CF4">
        <w:rPr>
          <w:rFonts w:ascii="Arial" w:eastAsia="Arial" w:hAnsi="Arial" w:cs="Arial"/>
          <w:spacing w:val="-3"/>
          <w:sz w:val="24"/>
          <w:szCs w:val="24"/>
        </w:rPr>
        <w:t>S</w:t>
      </w:r>
      <w:r w:rsidRPr="00ED5CF4">
        <w:rPr>
          <w:rFonts w:ascii="Arial" w:eastAsia="Arial" w:hAnsi="Arial" w:cs="Arial"/>
          <w:spacing w:val="1"/>
          <w:sz w:val="24"/>
          <w:szCs w:val="24"/>
        </w:rPr>
        <w:t>an</w:t>
      </w:r>
      <w:r w:rsidRPr="00ED5CF4">
        <w:rPr>
          <w:rFonts w:ascii="Arial" w:eastAsia="Arial" w:hAnsi="Arial" w:cs="Arial"/>
          <w:sz w:val="24"/>
          <w:szCs w:val="24"/>
        </w:rPr>
        <w:t>ta</w:t>
      </w:r>
      <w:r w:rsidRPr="00ED5CF4">
        <w:rPr>
          <w:rFonts w:ascii="Arial" w:eastAsia="Arial" w:hAnsi="Arial" w:cs="Arial"/>
          <w:spacing w:val="-11"/>
          <w:sz w:val="24"/>
          <w:szCs w:val="24"/>
        </w:rPr>
        <w:t xml:space="preserve"> </w:t>
      </w:r>
      <w:r w:rsidRPr="00ED5CF4">
        <w:rPr>
          <w:rFonts w:ascii="Arial" w:eastAsia="Arial" w:hAnsi="Arial" w:cs="Arial"/>
          <w:spacing w:val="-1"/>
          <w:sz w:val="24"/>
          <w:szCs w:val="24"/>
        </w:rPr>
        <w:t>C</w:t>
      </w:r>
      <w:r w:rsidRPr="00ED5CF4">
        <w:rPr>
          <w:rFonts w:ascii="Arial" w:eastAsia="Arial" w:hAnsi="Arial" w:cs="Arial"/>
          <w:spacing w:val="2"/>
          <w:sz w:val="24"/>
          <w:szCs w:val="24"/>
        </w:rPr>
        <w:t>r</w:t>
      </w:r>
      <w:r w:rsidRPr="00ED5CF4">
        <w:rPr>
          <w:rFonts w:ascii="Arial" w:eastAsia="Arial" w:hAnsi="Arial" w:cs="Arial"/>
          <w:spacing w:val="1"/>
          <w:sz w:val="24"/>
          <w:szCs w:val="24"/>
        </w:rPr>
        <w:t>u</w:t>
      </w:r>
      <w:r w:rsidRPr="00ED5CF4">
        <w:rPr>
          <w:rFonts w:ascii="Arial" w:eastAsia="Arial" w:hAnsi="Arial" w:cs="Arial"/>
          <w:sz w:val="24"/>
          <w:szCs w:val="24"/>
        </w:rPr>
        <w:t>z</w:t>
      </w:r>
      <w:r w:rsidRPr="00ED5CF4">
        <w:rPr>
          <w:rFonts w:ascii="Arial" w:eastAsia="Arial" w:hAnsi="Arial" w:cs="Arial"/>
          <w:spacing w:val="-13"/>
          <w:sz w:val="24"/>
          <w:szCs w:val="24"/>
        </w:rPr>
        <w:t xml:space="preserve"> </w:t>
      </w:r>
      <w:r w:rsidRPr="00ED5CF4">
        <w:rPr>
          <w:rFonts w:ascii="Arial" w:eastAsia="Arial" w:hAnsi="Arial" w:cs="Arial"/>
          <w:spacing w:val="-1"/>
          <w:sz w:val="24"/>
          <w:szCs w:val="24"/>
        </w:rPr>
        <w:t>C</w:t>
      </w:r>
      <w:r w:rsidRPr="00ED5CF4">
        <w:rPr>
          <w:rFonts w:ascii="Arial" w:eastAsia="Arial" w:hAnsi="Arial" w:cs="Arial"/>
          <w:spacing w:val="1"/>
          <w:sz w:val="24"/>
          <w:szCs w:val="24"/>
        </w:rPr>
        <w:t>oun</w:t>
      </w:r>
      <w:r w:rsidRPr="00ED5CF4">
        <w:rPr>
          <w:rFonts w:ascii="Arial" w:eastAsia="Arial" w:hAnsi="Arial" w:cs="Arial"/>
          <w:sz w:val="24"/>
          <w:szCs w:val="24"/>
        </w:rPr>
        <w:t>ty,</w:t>
      </w:r>
      <w:r w:rsidRPr="00ED5CF4">
        <w:rPr>
          <w:rFonts w:ascii="Arial" w:eastAsia="Arial" w:hAnsi="Arial" w:cs="Arial"/>
          <w:spacing w:val="-12"/>
          <w:sz w:val="24"/>
          <w:szCs w:val="24"/>
        </w:rPr>
        <w:t xml:space="preserve"> </w:t>
      </w:r>
      <w:r w:rsidRPr="00ED5CF4">
        <w:rPr>
          <w:rFonts w:ascii="Arial" w:eastAsia="Arial" w:hAnsi="Arial" w:cs="Arial"/>
          <w:spacing w:val="-3"/>
          <w:sz w:val="24"/>
          <w:szCs w:val="24"/>
        </w:rPr>
        <w:t>A</w:t>
      </w:r>
      <w:r w:rsidRPr="00ED5CF4">
        <w:rPr>
          <w:rFonts w:ascii="Arial" w:eastAsia="Arial" w:hAnsi="Arial" w:cs="Arial"/>
          <w:spacing w:val="2"/>
          <w:sz w:val="24"/>
          <w:szCs w:val="24"/>
        </w:rPr>
        <w:t>r</w:t>
      </w:r>
      <w:r w:rsidRPr="00ED5CF4">
        <w:rPr>
          <w:rFonts w:ascii="Arial" w:eastAsia="Arial" w:hAnsi="Arial" w:cs="Arial"/>
          <w:spacing w:val="-1"/>
          <w:sz w:val="24"/>
          <w:szCs w:val="24"/>
        </w:rPr>
        <w:t>i</w:t>
      </w:r>
      <w:r w:rsidRPr="00ED5CF4">
        <w:rPr>
          <w:rFonts w:ascii="Arial" w:eastAsia="Arial" w:hAnsi="Arial" w:cs="Arial"/>
          <w:sz w:val="24"/>
          <w:szCs w:val="24"/>
        </w:rPr>
        <w:t>z</w:t>
      </w:r>
      <w:r w:rsidRPr="00ED5CF4">
        <w:rPr>
          <w:rFonts w:ascii="Arial" w:eastAsia="Arial" w:hAnsi="Arial" w:cs="Arial"/>
          <w:spacing w:val="1"/>
          <w:sz w:val="24"/>
          <w:szCs w:val="24"/>
        </w:rPr>
        <w:t>on</w:t>
      </w:r>
      <w:r w:rsidRPr="00ED5CF4">
        <w:rPr>
          <w:rFonts w:ascii="Arial" w:eastAsia="Arial" w:hAnsi="Arial" w:cs="Arial"/>
          <w:sz w:val="24"/>
          <w:szCs w:val="24"/>
        </w:rPr>
        <w:t>a</w:t>
      </w:r>
      <w:r w:rsidRPr="00ED5CF4">
        <w:rPr>
          <w:rFonts w:ascii="Arial" w:eastAsia="Arial" w:hAnsi="Arial" w:cs="Arial"/>
          <w:spacing w:val="-12"/>
          <w:sz w:val="24"/>
          <w:szCs w:val="24"/>
        </w:rPr>
        <w:t xml:space="preserve"> </w:t>
      </w:r>
      <w:r w:rsidRPr="00ED5CF4">
        <w:rPr>
          <w:rFonts w:ascii="Arial" w:eastAsia="Arial" w:hAnsi="Arial" w:cs="Arial"/>
          <w:spacing w:val="2"/>
          <w:sz w:val="24"/>
          <w:szCs w:val="24"/>
        </w:rPr>
        <w:t>(</w:t>
      </w:r>
      <w:r w:rsidRPr="00ED5CF4">
        <w:rPr>
          <w:rFonts w:ascii="Arial" w:eastAsia="Arial" w:hAnsi="Arial" w:cs="Arial"/>
          <w:sz w:val="24"/>
          <w:szCs w:val="24"/>
        </w:rPr>
        <w:t>s</w:t>
      </w:r>
      <w:r w:rsidRPr="00ED5CF4">
        <w:rPr>
          <w:rFonts w:ascii="Arial" w:eastAsia="Arial" w:hAnsi="Arial" w:cs="Arial"/>
          <w:spacing w:val="1"/>
          <w:sz w:val="24"/>
          <w:szCs w:val="24"/>
        </w:rPr>
        <w:t>o</w:t>
      </w:r>
      <w:r w:rsidRPr="00ED5CF4">
        <w:rPr>
          <w:rFonts w:ascii="Arial" w:eastAsia="Arial" w:hAnsi="Arial" w:cs="Arial"/>
          <w:spacing w:val="2"/>
          <w:sz w:val="24"/>
          <w:szCs w:val="24"/>
        </w:rPr>
        <w:t>m</w:t>
      </w:r>
      <w:r w:rsidRPr="00ED5CF4">
        <w:rPr>
          <w:rFonts w:ascii="Arial" w:eastAsia="Arial" w:hAnsi="Arial" w:cs="Arial"/>
          <w:spacing w:val="1"/>
          <w:sz w:val="24"/>
          <w:szCs w:val="24"/>
        </w:rPr>
        <w:t>e</w:t>
      </w:r>
      <w:r w:rsidRPr="00ED5CF4">
        <w:rPr>
          <w:rFonts w:ascii="Arial" w:eastAsia="Arial" w:hAnsi="Arial" w:cs="Arial"/>
          <w:sz w:val="24"/>
          <w:szCs w:val="24"/>
        </w:rPr>
        <w:t>t</w:t>
      </w:r>
      <w:r w:rsidRPr="00ED5CF4">
        <w:rPr>
          <w:rFonts w:ascii="Arial" w:eastAsia="Arial" w:hAnsi="Arial" w:cs="Arial"/>
          <w:spacing w:val="-1"/>
          <w:sz w:val="24"/>
          <w:szCs w:val="24"/>
        </w:rPr>
        <w:t>i</w:t>
      </w:r>
      <w:r w:rsidRPr="00ED5CF4">
        <w:rPr>
          <w:rFonts w:ascii="Arial" w:eastAsia="Arial" w:hAnsi="Arial" w:cs="Arial"/>
          <w:spacing w:val="2"/>
          <w:sz w:val="24"/>
          <w:szCs w:val="24"/>
        </w:rPr>
        <w:t>m</w:t>
      </w:r>
      <w:r w:rsidRPr="00ED5CF4">
        <w:rPr>
          <w:rFonts w:ascii="Arial" w:eastAsia="Arial" w:hAnsi="Arial" w:cs="Arial"/>
          <w:spacing w:val="1"/>
          <w:sz w:val="24"/>
          <w:szCs w:val="24"/>
        </w:rPr>
        <w:t>e</w:t>
      </w:r>
      <w:r w:rsidRPr="00ED5CF4">
        <w:rPr>
          <w:rFonts w:ascii="Arial" w:eastAsia="Arial" w:hAnsi="Arial" w:cs="Arial"/>
          <w:sz w:val="24"/>
          <w:szCs w:val="24"/>
        </w:rPr>
        <w:t xml:space="preserve">s </w:t>
      </w:r>
      <w:r w:rsidRPr="00ED5CF4">
        <w:rPr>
          <w:rFonts w:ascii="Arial" w:eastAsia="Arial" w:hAnsi="Arial" w:cs="Arial"/>
          <w:spacing w:val="2"/>
          <w:sz w:val="24"/>
          <w:szCs w:val="24"/>
        </w:rPr>
        <w:t>r</w:t>
      </w:r>
      <w:r w:rsidRPr="00ED5CF4">
        <w:rPr>
          <w:rFonts w:ascii="Arial" w:eastAsia="Arial" w:hAnsi="Arial" w:cs="Arial"/>
          <w:spacing w:val="1"/>
          <w:sz w:val="24"/>
          <w:szCs w:val="24"/>
        </w:rPr>
        <w:t>e</w:t>
      </w:r>
      <w:r w:rsidRPr="00ED5CF4">
        <w:rPr>
          <w:rFonts w:ascii="Arial" w:eastAsia="Arial" w:hAnsi="Arial" w:cs="Arial"/>
          <w:sz w:val="24"/>
          <w:szCs w:val="24"/>
        </w:rPr>
        <w:t>f</w:t>
      </w:r>
      <w:r w:rsidRPr="00ED5CF4">
        <w:rPr>
          <w:rFonts w:ascii="Arial" w:eastAsia="Arial" w:hAnsi="Arial" w:cs="Arial"/>
          <w:spacing w:val="1"/>
          <w:sz w:val="24"/>
          <w:szCs w:val="24"/>
        </w:rPr>
        <w:t>e</w:t>
      </w:r>
      <w:r w:rsidRPr="00ED5CF4">
        <w:rPr>
          <w:rFonts w:ascii="Arial" w:eastAsia="Arial" w:hAnsi="Arial" w:cs="Arial"/>
          <w:spacing w:val="-5"/>
          <w:sz w:val="24"/>
          <w:szCs w:val="24"/>
        </w:rPr>
        <w:t>r</w:t>
      </w:r>
      <w:r w:rsidRPr="00ED5CF4">
        <w:rPr>
          <w:rFonts w:ascii="Arial" w:eastAsia="Arial" w:hAnsi="Arial" w:cs="Arial"/>
          <w:spacing w:val="2"/>
          <w:sz w:val="24"/>
          <w:szCs w:val="24"/>
        </w:rPr>
        <w:t>r</w:t>
      </w:r>
      <w:r w:rsidRPr="00ED5CF4">
        <w:rPr>
          <w:rFonts w:ascii="Arial" w:eastAsia="Arial" w:hAnsi="Arial" w:cs="Arial"/>
          <w:spacing w:val="1"/>
          <w:sz w:val="24"/>
          <w:szCs w:val="24"/>
        </w:rPr>
        <w:t>e</w:t>
      </w:r>
      <w:r w:rsidRPr="00ED5CF4">
        <w:rPr>
          <w:rFonts w:ascii="Arial" w:eastAsia="Arial" w:hAnsi="Arial" w:cs="Arial"/>
          <w:sz w:val="24"/>
          <w:szCs w:val="24"/>
        </w:rPr>
        <w:t>d</w:t>
      </w:r>
      <w:r w:rsidRPr="00ED5CF4">
        <w:rPr>
          <w:rFonts w:ascii="Arial" w:eastAsia="Arial" w:hAnsi="Arial" w:cs="Arial"/>
          <w:spacing w:val="2"/>
          <w:sz w:val="24"/>
          <w:szCs w:val="24"/>
        </w:rPr>
        <w:t xml:space="preserve"> </w:t>
      </w:r>
      <w:r w:rsidRPr="00ED5CF4">
        <w:rPr>
          <w:rFonts w:ascii="Arial" w:eastAsia="Arial" w:hAnsi="Arial" w:cs="Arial"/>
          <w:sz w:val="24"/>
          <w:szCs w:val="24"/>
        </w:rPr>
        <w:t>to</w:t>
      </w:r>
      <w:r w:rsidRPr="00ED5CF4">
        <w:rPr>
          <w:rFonts w:ascii="Arial" w:eastAsia="Arial" w:hAnsi="Arial" w:cs="Arial"/>
          <w:spacing w:val="-5"/>
          <w:sz w:val="24"/>
          <w:szCs w:val="24"/>
        </w:rPr>
        <w:t xml:space="preserve"> </w:t>
      </w:r>
      <w:r w:rsidRPr="00ED5CF4">
        <w:rPr>
          <w:rFonts w:ascii="Arial" w:eastAsia="Arial" w:hAnsi="Arial" w:cs="Arial"/>
          <w:spacing w:val="-1"/>
          <w:sz w:val="24"/>
          <w:szCs w:val="24"/>
        </w:rPr>
        <w:t>i</w:t>
      </w:r>
      <w:r w:rsidRPr="00ED5CF4">
        <w:rPr>
          <w:rFonts w:ascii="Arial" w:eastAsia="Arial" w:hAnsi="Arial" w:cs="Arial"/>
          <w:sz w:val="24"/>
          <w:szCs w:val="24"/>
        </w:rPr>
        <w:t>n</w:t>
      </w:r>
      <w:r w:rsidRPr="00ED5CF4">
        <w:rPr>
          <w:rFonts w:ascii="Arial" w:eastAsia="Arial" w:hAnsi="Arial" w:cs="Arial"/>
          <w:spacing w:val="2"/>
          <w:sz w:val="24"/>
          <w:szCs w:val="24"/>
        </w:rPr>
        <w:t xml:space="preserve"> </w:t>
      </w:r>
      <w:r w:rsidRPr="00ED5CF4">
        <w:rPr>
          <w:rFonts w:ascii="Arial" w:eastAsia="Arial" w:hAnsi="Arial" w:cs="Arial"/>
          <w:sz w:val="24"/>
          <w:szCs w:val="24"/>
        </w:rPr>
        <w:t>t</w:t>
      </w:r>
      <w:r w:rsidRPr="00ED5CF4">
        <w:rPr>
          <w:rFonts w:ascii="Arial" w:eastAsia="Arial" w:hAnsi="Arial" w:cs="Arial"/>
          <w:spacing w:val="1"/>
          <w:sz w:val="24"/>
          <w:szCs w:val="24"/>
        </w:rPr>
        <w:t>h</w:t>
      </w:r>
      <w:r w:rsidRPr="00ED5CF4">
        <w:rPr>
          <w:rFonts w:ascii="Arial" w:eastAsia="Arial" w:hAnsi="Arial" w:cs="Arial"/>
          <w:spacing w:val="-1"/>
          <w:sz w:val="24"/>
          <w:szCs w:val="24"/>
        </w:rPr>
        <w:t>i</w:t>
      </w:r>
      <w:r w:rsidRPr="00ED5CF4">
        <w:rPr>
          <w:rFonts w:ascii="Arial" w:eastAsia="Arial" w:hAnsi="Arial" w:cs="Arial"/>
          <w:sz w:val="24"/>
          <w:szCs w:val="24"/>
        </w:rPr>
        <w:t>s</w:t>
      </w:r>
      <w:r w:rsidRPr="00ED5CF4">
        <w:rPr>
          <w:rFonts w:ascii="Arial" w:eastAsia="Arial" w:hAnsi="Arial" w:cs="Arial"/>
          <w:spacing w:val="1"/>
          <w:sz w:val="24"/>
          <w:szCs w:val="24"/>
        </w:rPr>
        <w:t xml:space="preserve"> </w:t>
      </w:r>
      <w:r w:rsidRPr="00ED5CF4">
        <w:rPr>
          <w:rFonts w:ascii="Arial" w:eastAsia="Arial" w:hAnsi="Arial" w:cs="Arial"/>
          <w:spacing w:val="-1"/>
          <w:sz w:val="24"/>
          <w:szCs w:val="24"/>
        </w:rPr>
        <w:t>N</w:t>
      </w:r>
      <w:r w:rsidRPr="00ED5CF4">
        <w:rPr>
          <w:rFonts w:ascii="Arial" w:eastAsia="Arial" w:hAnsi="Arial" w:cs="Arial"/>
          <w:spacing w:val="1"/>
          <w:sz w:val="24"/>
          <w:szCs w:val="24"/>
        </w:rPr>
        <w:t>o</w:t>
      </w:r>
      <w:r w:rsidRPr="00ED5CF4">
        <w:rPr>
          <w:rFonts w:ascii="Arial" w:eastAsia="Arial" w:hAnsi="Arial" w:cs="Arial"/>
          <w:sz w:val="24"/>
          <w:szCs w:val="24"/>
        </w:rPr>
        <w:t>t</w:t>
      </w:r>
      <w:r w:rsidRPr="00ED5CF4">
        <w:rPr>
          <w:rFonts w:ascii="Arial" w:eastAsia="Arial" w:hAnsi="Arial" w:cs="Arial"/>
          <w:spacing w:val="-1"/>
          <w:sz w:val="24"/>
          <w:szCs w:val="24"/>
        </w:rPr>
        <w:t>i</w:t>
      </w:r>
      <w:r w:rsidRPr="00ED5CF4">
        <w:rPr>
          <w:rFonts w:ascii="Arial" w:eastAsia="Arial" w:hAnsi="Arial" w:cs="Arial"/>
          <w:sz w:val="24"/>
          <w:szCs w:val="24"/>
        </w:rPr>
        <w:t>ce</w:t>
      </w:r>
      <w:r w:rsidRPr="00ED5CF4">
        <w:rPr>
          <w:rFonts w:ascii="Arial" w:eastAsia="Arial" w:hAnsi="Arial" w:cs="Arial"/>
          <w:spacing w:val="-5"/>
          <w:sz w:val="24"/>
          <w:szCs w:val="24"/>
        </w:rPr>
        <w:t xml:space="preserve"> </w:t>
      </w:r>
      <w:r w:rsidRPr="00ED5CF4">
        <w:rPr>
          <w:rFonts w:ascii="Arial" w:eastAsia="Arial" w:hAnsi="Arial" w:cs="Arial"/>
          <w:spacing w:val="1"/>
          <w:sz w:val="24"/>
          <w:szCs w:val="24"/>
        </w:rPr>
        <w:t>an</w:t>
      </w:r>
      <w:r w:rsidRPr="00ED5CF4">
        <w:rPr>
          <w:rFonts w:ascii="Arial" w:eastAsia="Arial" w:hAnsi="Arial" w:cs="Arial"/>
          <w:sz w:val="24"/>
          <w:szCs w:val="24"/>
        </w:rPr>
        <w:t>d</w:t>
      </w:r>
      <w:r w:rsidRPr="00ED5CF4">
        <w:rPr>
          <w:rFonts w:ascii="Arial" w:eastAsia="Arial" w:hAnsi="Arial" w:cs="Arial"/>
          <w:spacing w:val="2"/>
          <w:sz w:val="24"/>
          <w:szCs w:val="24"/>
        </w:rPr>
        <w:t xml:space="preserve"> </w:t>
      </w:r>
      <w:r w:rsidRPr="00ED5CF4">
        <w:rPr>
          <w:rFonts w:ascii="Arial" w:eastAsia="Arial" w:hAnsi="Arial" w:cs="Arial"/>
          <w:spacing w:val="-3"/>
          <w:sz w:val="24"/>
          <w:szCs w:val="24"/>
        </w:rPr>
        <w:t>A</w:t>
      </w:r>
      <w:r w:rsidRPr="00ED5CF4">
        <w:rPr>
          <w:rFonts w:ascii="Arial" w:eastAsia="Arial" w:hAnsi="Arial" w:cs="Arial"/>
          <w:spacing w:val="1"/>
          <w:sz w:val="24"/>
          <w:szCs w:val="24"/>
        </w:rPr>
        <w:t>g</w:t>
      </w:r>
      <w:r w:rsidRPr="00ED5CF4">
        <w:rPr>
          <w:rFonts w:ascii="Arial" w:eastAsia="Arial" w:hAnsi="Arial" w:cs="Arial"/>
          <w:spacing w:val="-6"/>
          <w:sz w:val="24"/>
          <w:szCs w:val="24"/>
        </w:rPr>
        <w:t>e</w:t>
      </w:r>
      <w:r w:rsidRPr="00ED5CF4">
        <w:rPr>
          <w:rFonts w:ascii="Arial" w:eastAsia="Arial" w:hAnsi="Arial" w:cs="Arial"/>
          <w:spacing w:val="1"/>
          <w:sz w:val="24"/>
          <w:szCs w:val="24"/>
        </w:rPr>
        <w:t>nd</w:t>
      </w:r>
      <w:r w:rsidRPr="00ED5CF4">
        <w:rPr>
          <w:rFonts w:ascii="Arial" w:eastAsia="Arial" w:hAnsi="Arial" w:cs="Arial"/>
          <w:sz w:val="24"/>
          <w:szCs w:val="24"/>
        </w:rPr>
        <w:t>a</w:t>
      </w:r>
      <w:r w:rsidRPr="00ED5CF4">
        <w:rPr>
          <w:rFonts w:ascii="Arial" w:eastAsia="Arial" w:hAnsi="Arial" w:cs="Arial"/>
          <w:spacing w:val="2"/>
          <w:sz w:val="24"/>
          <w:szCs w:val="24"/>
        </w:rPr>
        <w:t xml:space="preserve"> </w:t>
      </w:r>
      <w:r w:rsidRPr="00ED5CF4">
        <w:rPr>
          <w:rFonts w:ascii="Arial" w:eastAsia="Arial" w:hAnsi="Arial" w:cs="Arial"/>
          <w:spacing w:val="1"/>
          <w:sz w:val="24"/>
          <w:szCs w:val="24"/>
        </w:rPr>
        <w:t>a</w:t>
      </w:r>
      <w:r w:rsidRPr="00ED5CF4">
        <w:rPr>
          <w:rFonts w:ascii="Arial" w:eastAsia="Arial" w:hAnsi="Arial" w:cs="Arial"/>
          <w:sz w:val="24"/>
          <w:szCs w:val="24"/>
        </w:rPr>
        <w:t>s</w:t>
      </w:r>
      <w:r w:rsidRPr="00ED5CF4">
        <w:rPr>
          <w:rFonts w:ascii="Arial" w:eastAsia="Arial" w:hAnsi="Arial" w:cs="Arial"/>
          <w:spacing w:val="1"/>
          <w:sz w:val="24"/>
          <w:szCs w:val="24"/>
        </w:rPr>
        <w:t xml:space="preserve"> </w:t>
      </w:r>
      <w:r w:rsidRPr="00ED5CF4">
        <w:rPr>
          <w:rFonts w:ascii="Arial" w:eastAsia="Arial" w:hAnsi="Arial" w:cs="Arial"/>
          <w:spacing w:val="-7"/>
          <w:sz w:val="24"/>
          <w:szCs w:val="24"/>
        </w:rPr>
        <w:t>t</w:t>
      </w:r>
      <w:r w:rsidRPr="00ED5CF4">
        <w:rPr>
          <w:rFonts w:ascii="Arial" w:eastAsia="Arial" w:hAnsi="Arial" w:cs="Arial"/>
          <w:spacing w:val="1"/>
          <w:sz w:val="24"/>
          <w:szCs w:val="24"/>
        </w:rPr>
        <w:t>h</w:t>
      </w:r>
      <w:r w:rsidRPr="00ED5CF4">
        <w:rPr>
          <w:rFonts w:ascii="Arial" w:eastAsia="Arial" w:hAnsi="Arial" w:cs="Arial"/>
          <w:sz w:val="24"/>
          <w:szCs w:val="24"/>
        </w:rPr>
        <w:t>e</w:t>
      </w:r>
      <w:r w:rsidRPr="00ED5CF4">
        <w:rPr>
          <w:rFonts w:ascii="Arial" w:eastAsia="Arial" w:hAnsi="Arial" w:cs="Arial"/>
          <w:spacing w:val="2"/>
          <w:sz w:val="24"/>
          <w:szCs w:val="24"/>
        </w:rPr>
        <w:t xml:space="preserve"> </w:t>
      </w:r>
      <w:r w:rsidRPr="00ED5CF4">
        <w:rPr>
          <w:rFonts w:ascii="Arial" w:eastAsia="Arial" w:hAnsi="Arial" w:cs="Arial"/>
          <w:spacing w:val="-5"/>
          <w:sz w:val="24"/>
          <w:szCs w:val="24"/>
        </w:rPr>
        <w:t>“</w:t>
      </w:r>
      <w:r w:rsidRPr="00ED5CF4">
        <w:rPr>
          <w:rFonts w:ascii="Arial" w:eastAsia="Arial" w:hAnsi="Arial" w:cs="Arial"/>
          <w:spacing w:val="3"/>
          <w:sz w:val="24"/>
          <w:szCs w:val="24"/>
        </w:rPr>
        <w:t>TT</w:t>
      </w:r>
      <w:r w:rsidRPr="00ED5CF4">
        <w:rPr>
          <w:rFonts w:ascii="Arial" w:eastAsia="Arial" w:hAnsi="Arial" w:cs="Arial"/>
          <w:spacing w:val="-1"/>
          <w:sz w:val="24"/>
          <w:szCs w:val="24"/>
        </w:rPr>
        <w:t>D</w:t>
      </w:r>
      <w:r w:rsidRPr="00ED5CF4">
        <w:rPr>
          <w:rFonts w:ascii="Arial" w:eastAsia="Arial" w:hAnsi="Arial" w:cs="Arial"/>
          <w:spacing w:val="-2"/>
          <w:sz w:val="24"/>
          <w:szCs w:val="24"/>
        </w:rPr>
        <w:t>W</w:t>
      </w:r>
      <w:r w:rsidRPr="00ED5CF4">
        <w:rPr>
          <w:rFonts w:ascii="Arial" w:eastAsia="Arial" w:hAnsi="Arial" w:cs="Arial"/>
          <w:sz w:val="24"/>
          <w:szCs w:val="24"/>
        </w:rPr>
        <w:t>I</w:t>
      </w:r>
      <w:r w:rsidRPr="00ED5CF4">
        <w:rPr>
          <w:rFonts w:ascii="Arial" w:eastAsia="Arial" w:hAnsi="Arial" w:cs="Arial"/>
          <w:spacing w:val="-1"/>
          <w:sz w:val="24"/>
          <w:szCs w:val="24"/>
        </w:rPr>
        <w:t>D</w:t>
      </w:r>
      <w:r w:rsidRPr="00ED5CF4">
        <w:rPr>
          <w:rFonts w:ascii="Arial" w:eastAsia="Arial" w:hAnsi="Arial" w:cs="Arial"/>
          <w:spacing w:val="-5"/>
          <w:sz w:val="24"/>
          <w:szCs w:val="24"/>
        </w:rPr>
        <w:t>”</w:t>
      </w:r>
      <w:r w:rsidRPr="00ED5CF4">
        <w:rPr>
          <w:rFonts w:ascii="Arial" w:eastAsia="Arial" w:hAnsi="Arial" w:cs="Arial"/>
          <w:sz w:val="24"/>
          <w:szCs w:val="24"/>
        </w:rPr>
        <w:t>)</w:t>
      </w:r>
      <w:r w:rsidRPr="00ED5CF4">
        <w:rPr>
          <w:rFonts w:ascii="Arial" w:eastAsia="Arial" w:hAnsi="Arial" w:cs="Arial"/>
          <w:spacing w:val="3"/>
          <w:sz w:val="24"/>
          <w:szCs w:val="24"/>
        </w:rPr>
        <w:t xml:space="preserve"> </w:t>
      </w:r>
      <w:r w:rsidRPr="00ED5CF4">
        <w:rPr>
          <w:rFonts w:ascii="Arial" w:eastAsia="Arial" w:hAnsi="Arial" w:cs="Arial"/>
          <w:spacing w:val="-1"/>
          <w:sz w:val="24"/>
          <w:szCs w:val="24"/>
        </w:rPr>
        <w:t>wil</w:t>
      </w:r>
      <w:r w:rsidRPr="00ED5CF4">
        <w:rPr>
          <w:rFonts w:ascii="Arial" w:eastAsia="Arial" w:hAnsi="Arial" w:cs="Arial"/>
          <w:sz w:val="24"/>
          <w:szCs w:val="24"/>
        </w:rPr>
        <w:t xml:space="preserve">l </w:t>
      </w:r>
      <w:r w:rsidRPr="00ED5CF4">
        <w:rPr>
          <w:rFonts w:ascii="Arial" w:eastAsia="Arial" w:hAnsi="Arial" w:cs="Arial"/>
          <w:spacing w:val="1"/>
          <w:sz w:val="24"/>
          <w:szCs w:val="24"/>
        </w:rPr>
        <w:t>ho</w:t>
      </w:r>
      <w:r w:rsidRPr="00ED5CF4">
        <w:rPr>
          <w:rFonts w:ascii="Arial" w:eastAsia="Arial" w:hAnsi="Arial" w:cs="Arial"/>
          <w:spacing w:val="-1"/>
          <w:sz w:val="24"/>
          <w:szCs w:val="24"/>
        </w:rPr>
        <w:t>l</w:t>
      </w:r>
      <w:r w:rsidRPr="00ED5CF4">
        <w:rPr>
          <w:rFonts w:ascii="Arial" w:eastAsia="Arial" w:hAnsi="Arial" w:cs="Arial"/>
          <w:sz w:val="24"/>
          <w:szCs w:val="24"/>
        </w:rPr>
        <w:t>d</w:t>
      </w:r>
      <w:r w:rsidRPr="00ED5CF4">
        <w:rPr>
          <w:rFonts w:ascii="Arial" w:eastAsia="Arial" w:hAnsi="Arial" w:cs="Arial"/>
          <w:spacing w:val="2"/>
          <w:sz w:val="24"/>
          <w:szCs w:val="24"/>
        </w:rPr>
        <w:t xml:space="preserve"> </w:t>
      </w:r>
      <w:r w:rsidRPr="00ED5CF4">
        <w:rPr>
          <w:rFonts w:ascii="Arial" w:eastAsia="Arial" w:hAnsi="Arial" w:cs="Arial"/>
          <w:sz w:val="24"/>
          <w:szCs w:val="24"/>
        </w:rPr>
        <w:t>a</w:t>
      </w:r>
      <w:r w:rsidRPr="00ED5CF4">
        <w:rPr>
          <w:rFonts w:ascii="Arial" w:eastAsia="Arial" w:hAnsi="Arial" w:cs="Arial"/>
          <w:spacing w:val="-5"/>
          <w:sz w:val="24"/>
          <w:szCs w:val="24"/>
        </w:rPr>
        <w:t xml:space="preserve"> </w:t>
      </w:r>
      <w:r w:rsidRPr="00ED5CF4">
        <w:rPr>
          <w:rFonts w:ascii="Arial" w:eastAsia="Arial" w:hAnsi="Arial" w:cs="Arial"/>
          <w:spacing w:val="1"/>
          <w:sz w:val="24"/>
          <w:szCs w:val="24"/>
        </w:rPr>
        <w:t>pub</w:t>
      </w:r>
      <w:r w:rsidRPr="00ED5CF4">
        <w:rPr>
          <w:rFonts w:ascii="Arial" w:eastAsia="Arial" w:hAnsi="Arial" w:cs="Arial"/>
          <w:spacing w:val="-1"/>
          <w:sz w:val="24"/>
          <w:szCs w:val="24"/>
        </w:rPr>
        <w:t>l</w:t>
      </w:r>
      <w:r w:rsidRPr="00ED5CF4">
        <w:rPr>
          <w:rFonts w:ascii="Arial" w:eastAsia="Arial" w:hAnsi="Arial" w:cs="Arial"/>
          <w:spacing w:val="-8"/>
          <w:sz w:val="24"/>
          <w:szCs w:val="24"/>
        </w:rPr>
        <w:t>i</w:t>
      </w:r>
      <w:r w:rsidRPr="00ED5CF4">
        <w:rPr>
          <w:rFonts w:ascii="Arial" w:eastAsia="Arial" w:hAnsi="Arial" w:cs="Arial"/>
          <w:sz w:val="24"/>
          <w:szCs w:val="24"/>
        </w:rPr>
        <w:t>c</w:t>
      </w:r>
      <w:r w:rsidRPr="00ED5CF4">
        <w:rPr>
          <w:rFonts w:ascii="Arial" w:eastAsia="Arial" w:hAnsi="Arial" w:cs="Arial"/>
          <w:spacing w:val="-1"/>
          <w:sz w:val="24"/>
          <w:szCs w:val="24"/>
        </w:rPr>
        <w:t xml:space="preserve"> </w:t>
      </w:r>
      <w:r w:rsidRPr="00ED5CF4">
        <w:rPr>
          <w:rFonts w:ascii="Arial" w:eastAsia="Arial" w:hAnsi="Arial" w:cs="Arial"/>
          <w:spacing w:val="2"/>
          <w:sz w:val="24"/>
          <w:szCs w:val="24"/>
        </w:rPr>
        <w:t>m</w:t>
      </w:r>
      <w:r w:rsidRPr="00ED5CF4">
        <w:rPr>
          <w:rFonts w:ascii="Arial" w:eastAsia="Arial" w:hAnsi="Arial" w:cs="Arial"/>
          <w:spacing w:val="1"/>
          <w:sz w:val="24"/>
          <w:szCs w:val="24"/>
        </w:rPr>
        <w:t>ee</w:t>
      </w:r>
      <w:r w:rsidRPr="00ED5CF4">
        <w:rPr>
          <w:rFonts w:ascii="Arial" w:eastAsia="Arial" w:hAnsi="Arial" w:cs="Arial"/>
          <w:sz w:val="24"/>
          <w:szCs w:val="24"/>
        </w:rPr>
        <w:t>t</w:t>
      </w:r>
      <w:r w:rsidRPr="00ED5CF4">
        <w:rPr>
          <w:rFonts w:ascii="Arial" w:eastAsia="Arial" w:hAnsi="Arial" w:cs="Arial"/>
          <w:spacing w:val="-1"/>
          <w:sz w:val="24"/>
          <w:szCs w:val="24"/>
        </w:rPr>
        <w:t>i</w:t>
      </w:r>
      <w:r w:rsidRPr="00ED5CF4">
        <w:rPr>
          <w:rFonts w:ascii="Arial" w:eastAsia="Arial" w:hAnsi="Arial" w:cs="Arial"/>
          <w:spacing w:val="1"/>
          <w:sz w:val="24"/>
          <w:szCs w:val="24"/>
        </w:rPr>
        <w:t>n</w:t>
      </w:r>
      <w:r w:rsidRPr="00ED5CF4">
        <w:rPr>
          <w:rFonts w:ascii="Arial" w:eastAsia="Arial" w:hAnsi="Arial" w:cs="Arial"/>
          <w:spacing w:val="-6"/>
          <w:sz w:val="24"/>
          <w:szCs w:val="24"/>
        </w:rPr>
        <w:t>g</w:t>
      </w:r>
      <w:r w:rsidRPr="00ED5CF4">
        <w:rPr>
          <w:rFonts w:ascii="Arial" w:eastAsia="Arial" w:hAnsi="Arial" w:cs="Arial"/>
          <w:sz w:val="24"/>
          <w:szCs w:val="24"/>
        </w:rPr>
        <w:t>.</w:t>
      </w:r>
    </w:p>
    <w:p w14:paraId="267F03B1" w14:textId="77777777" w:rsidR="000C4F47" w:rsidRPr="00ED5CF4" w:rsidRDefault="00000000" w:rsidP="007048C7">
      <w:pPr>
        <w:spacing w:beforeLines="80" w:before="192"/>
        <w:ind w:left="559" w:right="101" w:firstLine="420"/>
        <w:rPr>
          <w:rFonts w:ascii="Arial" w:eastAsia="Arial" w:hAnsi="Arial" w:cs="Arial"/>
          <w:sz w:val="24"/>
          <w:szCs w:val="24"/>
        </w:rPr>
      </w:pPr>
      <w:r w:rsidRPr="00ED5CF4">
        <w:rPr>
          <w:rFonts w:ascii="Arial" w:eastAsia="Arial" w:hAnsi="Arial" w:cs="Arial"/>
          <w:spacing w:val="-3"/>
          <w:sz w:val="24"/>
          <w:szCs w:val="24"/>
        </w:rPr>
        <w:t>A</w:t>
      </w:r>
      <w:r w:rsidRPr="00ED5CF4">
        <w:rPr>
          <w:rFonts w:ascii="Arial" w:eastAsia="Arial" w:hAnsi="Arial" w:cs="Arial"/>
          <w:spacing w:val="-1"/>
          <w:sz w:val="24"/>
          <w:szCs w:val="24"/>
        </w:rPr>
        <w:t>C</w:t>
      </w:r>
      <w:r w:rsidRPr="00ED5CF4">
        <w:rPr>
          <w:rFonts w:ascii="Arial" w:eastAsia="Arial" w:hAnsi="Arial" w:cs="Arial"/>
          <w:spacing w:val="3"/>
          <w:sz w:val="24"/>
          <w:szCs w:val="24"/>
        </w:rPr>
        <w:t>T</w:t>
      </w:r>
      <w:r w:rsidRPr="00ED5CF4">
        <w:rPr>
          <w:rFonts w:ascii="Arial" w:eastAsia="Arial" w:hAnsi="Arial" w:cs="Arial"/>
          <w:sz w:val="24"/>
          <w:szCs w:val="24"/>
        </w:rPr>
        <w:t xml:space="preserve">ION </w:t>
      </w:r>
      <w:r w:rsidRPr="00ED5CF4">
        <w:rPr>
          <w:rFonts w:ascii="Arial" w:eastAsia="Arial" w:hAnsi="Arial" w:cs="Arial"/>
          <w:spacing w:val="2"/>
          <w:sz w:val="24"/>
          <w:szCs w:val="24"/>
        </w:rPr>
        <w:t>M</w:t>
      </w:r>
      <w:r w:rsidRPr="00ED5CF4">
        <w:rPr>
          <w:rFonts w:ascii="Arial" w:eastAsia="Arial" w:hAnsi="Arial" w:cs="Arial"/>
          <w:spacing w:val="-3"/>
          <w:sz w:val="24"/>
          <w:szCs w:val="24"/>
        </w:rPr>
        <w:t>A</w:t>
      </w:r>
      <w:r w:rsidRPr="00ED5CF4">
        <w:rPr>
          <w:rFonts w:ascii="Arial" w:eastAsia="Arial" w:hAnsi="Arial" w:cs="Arial"/>
          <w:sz w:val="24"/>
          <w:szCs w:val="24"/>
        </w:rPr>
        <w:t>Y</w:t>
      </w:r>
      <w:r w:rsidRPr="00ED5CF4">
        <w:rPr>
          <w:rFonts w:ascii="Arial" w:eastAsia="Arial" w:hAnsi="Arial" w:cs="Arial"/>
          <w:spacing w:val="-2"/>
          <w:sz w:val="24"/>
          <w:szCs w:val="24"/>
        </w:rPr>
        <w:t xml:space="preserve"> </w:t>
      </w:r>
      <w:r w:rsidRPr="00ED5CF4">
        <w:rPr>
          <w:rFonts w:ascii="Arial" w:eastAsia="Arial" w:hAnsi="Arial" w:cs="Arial"/>
          <w:spacing w:val="-3"/>
          <w:sz w:val="24"/>
          <w:szCs w:val="24"/>
        </w:rPr>
        <w:t>B</w:t>
      </w:r>
      <w:r w:rsidRPr="00ED5CF4">
        <w:rPr>
          <w:rFonts w:ascii="Arial" w:eastAsia="Arial" w:hAnsi="Arial" w:cs="Arial"/>
          <w:sz w:val="24"/>
          <w:szCs w:val="24"/>
        </w:rPr>
        <w:t>E</w:t>
      </w:r>
      <w:r w:rsidRPr="00ED5CF4">
        <w:rPr>
          <w:rFonts w:ascii="Arial" w:eastAsia="Arial" w:hAnsi="Arial" w:cs="Arial"/>
          <w:spacing w:val="-2"/>
          <w:sz w:val="24"/>
          <w:szCs w:val="24"/>
        </w:rPr>
        <w:t xml:space="preserve"> </w:t>
      </w:r>
      <w:r w:rsidRPr="00ED5CF4">
        <w:rPr>
          <w:rFonts w:ascii="Arial" w:eastAsia="Arial" w:hAnsi="Arial" w:cs="Arial"/>
          <w:spacing w:val="3"/>
          <w:sz w:val="24"/>
          <w:szCs w:val="24"/>
        </w:rPr>
        <w:t>T</w:t>
      </w:r>
      <w:r w:rsidRPr="00ED5CF4">
        <w:rPr>
          <w:rFonts w:ascii="Arial" w:eastAsia="Arial" w:hAnsi="Arial" w:cs="Arial"/>
          <w:spacing w:val="-3"/>
          <w:sz w:val="24"/>
          <w:szCs w:val="24"/>
        </w:rPr>
        <w:t>AKE</w:t>
      </w:r>
      <w:r w:rsidRPr="00ED5CF4">
        <w:rPr>
          <w:rFonts w:ascii="Arial" w:eastAsia="Arial" w:hAnsi="Arial" w:cs="Arial"/>
          <w:sz w:val="24"/>
          <w:szCs w:val="24"/>
        </w:rPr>
        <w:t xml:space="preserve">N </w:t>
      </w:r>
      <w:r w:rsidRPr="00ED5CF4">
        <w:rPr>
          <w:rFonts w:ascii="Arial" w:eastAsia="Arial" w:hAnsi="Arial" w:cs="Arial"/>
          <w:spacing w:val="5"/>
          <w:sz w:val="24"/>
          <w:szCs w:val="24"/>
        </w:rPr>
        <w:t>B</w:t>
      </w:r>
      <w:r w:rsidRPr="00ED5CF4">
        <w:rPr>
          <w:rFonts w:ascii="Arial" w:eastAsia="Arial" w:hAnsi="Arial" w:cs="Arial"/>
          <w:sz w:val="24"/>
          <w:szCs w:val="24"/>
        </w:rPr>
        <w:t>Y</w:t>
      </w:r>
      <w:r w:rsidRPr="00ED5CF4">
        <w:rPr>
          <w:rFonts w:ascii="Arial" w:eastAsia="Arial" w:hAnsi="Arial" w:cs="Arial"/>
          <w:spacing w:val="-2"/>
          <w:sz w:val="24"/>
          <w:szCs w:val="24"/>
        </w:rPr>
        <w:t xml:space="preserve"> </w:t>
      </w:r>
      <w:r w:rsidRPr="00ED5CF4">
        <w:rPr>
          <w:rFonts w:ascii="Arial" w:eastAsia="Arial" w:hAnsi="Arial" w:cs="Arial"/>
          <w:spacing w:val="3"/>
          <w:sz w:val="24"/>
          <w:szCs w:val="24"/>
        </w:rPr>
        <w:t>T</w:t>
      </w:r>
      <w:r w:rsidRPr="00ED5CF4">
        <w:rPr>
          <w:rFonts w:ascii="Arial" w:eastAsia="Arial" w:hAnsi="Arial" w:cs="Arial"/>
          <w:spacing w:val="-1"/>
          <w:sz w:val="24"/>
          <w:szCs w:val="24"/>
        </w:rPr>
        <w:t>H</w:t>
      </w:r>
      <w:r w:rsidRPr="00ED5CF4">
        <w:rPr>
          <w:rFonts w:ascii="Arial" w:eastAsia="Arial" w:hAnsi="Arial" w:cs="Arial"/>
          <w:sz w:val="24"/>
          <w:szCs w:val="24"/>
        </w:rPr>
        <w:t>E</w:t>
      </w:r>
      <w:r w:rsidRPr="00ED5CF4">
        <w:rPr>
          <w:rFonts w:ascii="Arial" w:eastAsia="Arial" w:hAnsi="Arial" w:cs="Arial"/>
          <w:spacing w:val="-2"/>
          <w:sz w:val="24"/>
          <w:szCs w:val="24"/>
        </w:rPr>
        <w:t xml:space="preserve"> </w:t>
      </w:r>
      <w:r w:rsidRPr="00ED5CF4">
        <w:rPr>
          <w:rFonts w:ascii="Arial" w:eastAsia="Arial" w:hAnsi="Arial" w:cs="Arial"/>
          <w:spacing w:val="-3"/>
          <w:sz w:val="24"/>
          <w:szCs w:val="24"/>
        </w:rPr>
        <w:t>B</w:t>
      </w:r>
      <w:r w:rsidRPr="00ED5CF4">
        <w:rPr>
          <w:rFonts w:ascii="Arial" w:eastAsia="Arial" w:hAnsi="Arial" w:cs="Arial"/>
          <w:sz w:val="24"/>
          <w:szCs w:val="24"/>
        </w:rPr>
        <w:t>O</w:t>
      </w:r>
      <w:r w:rsidRPr="00ED5CF4">
        <w:rPr>
          <w:rFonts w:ascii="Arial" w:eastAsia="Arial" w:hAnsi="Arial" w:cs="Arial"/>
          <w:spacing w:val="-3"/>
          <w:sz w:val="24"/>
          <w:szCs w:val="24"/>
        </w:rPr>
        <w:t>A</w:t>
      </w:r>
      <w:r w:rsidRPr="00ED5CF4">
        <w:rPr>
          <w:rFonts w:ascii="Arial" w:eastAsia="Arial" w:hAnsi="Arial" w:cs="Arial"/>
          <w:spacing w:val="-1"/>
          <w:sz w:val="24"/>
          <w:szCs w:val="24"/>
        </w:rPr>
        <w:t>R</w:t>
      </w:r>
      <w:r w:rsidRPr="00ED5CF4">
        <w:rPr>
          <w:rFonts w:ascii="Arial" w:eastAsia="Arial" w:hAnsi="Arial" w:cs="Arial"/>
          <w:sz w:val="24"/>
          <w:szCs w:val="24"/>
        </w:rPr>
        <w:t>D OF</w:t>
      </w:r>
      <w:r w:rsidRPr="00ED5CF4">
        <w:rPr>
          <w:rFonts w:ascii="Arial" w:eastAsia="Arial" w:hAnsi="Arial" w:cs="Arial"/>
          <w:spacing w:val="4"/>
          <w:sz w:val="24"/>
          <w:szCs w:val="24"/>
        </w:rPr>
        <w:t xml:space="preserve"> </w:t>
      </w:r>
      <w:r w:rsidRPr="00ED5CF4">
        <w:rPr>
          <w:rFonts w:ascii="Arial" w:eastAsia="Arial" w:hAnsi="Arial" w:cs="Arial"/>
          <w:spacing w:val="-1"/>
          <w:sz w:val="24"/>
          <w:szCs w:val="24"/>
        </w:rPr>
        <w:t>D</w:t>
      </w:r>
      <w:r w:rsidRPr="00ED5CF4">
        <w:rPr>
          <w:rFonts w:ascii="Arial" w:eastAsia="Arial" w:hAnsi="Arial" w:cs="Arial"/>
          <w:sz w:val="24"/>
          <w:szCs w:val="24"/>
        </w:rPr>
        <w:t>I</w:t>
      </w:r>
      <w:r w:rsidRPr="00ED5CF4">
        <w:rPr>
          <w:rFonts w:ascii="Arial" w:eastAsia="Arial" w:hAnsi="Arial" w:cs="Arial"/>
          <w:spacing w:val="-1"/>
          <w:sz w:val="24"/>
          <w:szCs w:val="24"/>
        </w:rPr>
        <w:t>R</w:t>
      </w:r>
      <w:r w:rsidRPr="00ED5CF4">
        <w:rPr>
          <w:rFonts w:ascii="Arial" w:eastAsia="Arial" w:hAnsi="Arial" w:cs="Arial"/>
          <w:spacing w:val="-3"/>
          <w:sz w:val="24"/>
          <w:szCs w:val="24"/>
        </w:rPr>
        <w:t>E</w:t>
      </w:r>
      <w:r w:rsidRPr="00ED5CF4">
        <w:rPr>
          <w:rFonts w:ascii="Arial" w:eastAsia="Arial" w:hAnsi="Arial" w:cs="Arial"/>
          <w:spacing w:val="-1"/>
          <w:sz w:val="24"/>
          <w:szCs w:val="24"/>
        </w:rPr>
        <w:t>C</w:t>
      </w:r>
      <w:r w:rsidRPr="00ED5CF4">
        <w:rPr>
          <w:rFonts w:ascii="Arial" w:eastAsia="Arial" w:hAnsi="Arial" w:cs="Arial"/>
          <w:spacing w:val="3"/>
          <w:sz w:val="24"/>
          <w:szCs w:val="24"/>
        </w:rPr>
        <w:t>T</w:t>
      </w:r>
      <w:r w:rsidRPr="00ED5CF4">
        <w:rPr>
          <w:rFonts w:ascii="Arial" w:eastAsia="Arial" w:hAnsi="Arial" w:cs="Arial"/>
          <w:sz w:val="24"/>
          <w:szCs w:val="24"/>
        </w:rPr>
        <w:t>O</w:t>
      </w:r>
      <w:r w:rsidRPr="00ED5CF4">
        <w:rPr>
          <w:rFonts w:ascii="Arial" w:eastAsia="Arial" w:hAnsi="Arial" w:cs="Arial"/>
          <w:spacing w:val="-1"/>
          <w:sz w:val="24"/>
          <w:szCs w:val="24"/>
        </w:rPr>
        <w:t>R</w:t>
      </w:r>
      <w:r w:rsidRPr="00ED5CF4">
        <w:rPr>
          <w:rFonts w:ascii="Arial" w:eastAsia="Arial" w:hAnsi="Arial" w:cs="Arial"/>
          <w:sz w:val="24"/>
          <w:szCs w:val="24"/>
        </w:rPr>
        <w:t>S</w:t>
      </w:r>
      <w:r w:rsidRPr="00ED5CF4">
        <w:rPr>
          <w:rFonts w:ascii="Arial" w:eastAsia="Arial" w:hAnsi="Arial" w:cs="Arial"/>
          <w:spacing w:val="-2"/>
          <w:sz w:val="24"/>
          <w:szCs w:val="24"/>
        </w:rPr>
        <w:t xml:space="preserve"> </w:t>
      </w:r>
      <w:r w:rsidRPr="00ED5CF4">
        <w:rPr>
          <w:rFonts w:ascii="Arial" w:eastAsia="Arial" w:hAnsi="Arial" w:cs="Arial"/>
          <w:sz w:val="24"/>
          <w:szCs w:val="24"/>
        </w:rPr>
        <w:t xml:space="preserve">ON </w:t>
      </w:r>
      <w:r w:rsidRPr="00ED5CF4">
        <w:rPr>
          <w:rFonts w:ascii="Arial" w:eastAsia="Arial" w:hAnsi="Arial" w:cs="Arial"/>
          <w:spacing w:val="-3"/>
          <w:sz w:val="24"/>
          <w:szCs w:val="24"/>
        </w:rPr>
        <w:t>A</w:t>
      </w:r>
      <w:r w:rsidRPr="00ED5CF4">
        <w:rPr>
          <w:rFonts w:ascii="Arial" w:eastAsia="Arial" w:hAnsi="Arial" w:cs="Arial"/>
          <w:spacing w:val="-1"/>
          <w:sz w:val="24"/>
          <w:szCs w:val="24"/>
        </w:rPr>
        <w:t>N</w:t>
      </w:r>
      <w:r w:rsidRPr="00ED5CF4">
        <w:rPr>
          <w:rFonts w:ascii="Arial" w:eastAsia="Arial" w:hAnsi="Arial" w:cs="Arial"/>
          <w:sz w:val="24"/>
          <w:szCs w:val="24"/>
        </w:rPr>
        <w:t>Y</w:t>
      </w:r>
      <w:r w:rsidRPr="00ED5CF4">
        <w:rPr>
          <w:rFonts w:ascii="Arial" w:eastAsia="Arial" w:hAnsi="Arial" w:cs="Arial"/>
          <w:spacing w:val="-2"/>
          <w:sz w:val="24"/>
          <w:szCs w:val="24"/>
        </w:rPr>
        <w:t xml:space="preserve"> </w:t>
      </w:r>
      <w:r w:rsidRPr="00ED5CF4">
        <w:rPr>
          <w:rFonts w:ascii="Arial" w:eastAsia="Arial" w:hAnsi="Arial" w:cs="Arial"/>
          <w:spacing w:val="8"/>
          <w:sz w:val="24"/>
          <w:szCs w:val="24"/>
        </w:rPr>
        <w:t>I</w:t>
      </w:r>
      <w:r w:rsidRPr="00ED5CF4">
        <w:rPr>
          <w:rFonts w:ascii="Arial" w:eastAsia="Arial" w:hAnsi="Arial" w:cs="Arial"/>
          <w:spacing w:val="3"/>
          <w:sz w:val="24"/>
          <w:szCs w:val="24"/>
        </w:rPr>
        <w:t>T</w:t>
      </w:r>
      <w:r w:rsidRPr="00ED5CF4">
        <w:rPr>
          <w:rFonts w:ascii="Arial" w:eastAsia="Arial" w:hAnsi="Arial" w:cs="Arial"/>
          <w:spacing w:val="-3"/>
          <w:sz w:val="24"/>
          <w:szCs w:val="24"/>
        </w:rPr>
        <w:t>E</w:t>
      </w:r>
      <w:r w:rsidRPr="00ED5CF4">
        <w:rPr>
          <w:rFonts w:ascii="Arial" w:eastAsia="Arial" w:hAnsi="Arial" w:cs="Arial"/>
          <w:sz w:val="24"/>
          <w:szCs w:val="24"/>
        </w:rPr>
        <w:t>M</w:t>
      </w:r>
      <w:r w:rsidRPr="00ED5CF4">
        <w:rPr>
          <w:rFonts w:ascii="Arial" w:eastAsia="Arial" w:hAnsi="Arial" w:cs="Arial"/>
          <w:spacing w:val="3"/>
          <w:sz w:val="24"/>
          <w:szCs w:val="24"/>
        </w:rPr>
        <w:t xml:space="preserve"> </w:t>
      </w:r>
      <w:r w:rsidRPr="00ED5CF4">
        <w:rPr>
          <w:rFonts w:ascii="Arial" w:eastAsia="Arial" w:hAnsi="Arial" w:cs="Arial"/>
          <w:spacing w:val="1"/>
          <w:sz w:val="24"/>
          <w:szCs w:val="24"/>
        </w:rPr>
        <w:t>L</w:t>
      </w:r>
      <w:r w:rsidRPr="00ED5CF4">
        <w:rPr>
          <w:rFonts w:ascii="Arial" w:eastAsia="Arial" w:hAnsi="Arial" w:cs="Arial"/>
          <w:sz w:val="24"/>
          <w:szCs w:val="24"/>
        </w:rPr>
        <w:t>I</w:t>
      </w:r>
      <w:r w:rsidRPr="00ED5CF4">
        <w:rPr>
          <w:rFonts w:ascii="Arial" w:eastAsia="Arial" w:hAnsi="Arial" w:cs="Arial"/>
          <w:spacing w:val="-3"/>
          <w:sz w:val="24"/>
          <w:szCs w:val="24"/>
        </w:rPr>
        <w:t>S</w:t>
      </w:r>
      <w:r w:rsidRPr="00ED5CF4">
        <w:rPr>
          <w:rFonts w:ascii="Arial" w:eastAsia="Arial" w:hAnsi="Arial" w:cs="Arial"/>
          <w:spacing w:val="3"/>
          <w:sz w:val="24"/>
          <w:szCs w:val="24"/>
        </w:rPr>
        <w:t>T</w:t>
      </w:r>
      <w:r w:rsidRPr="00ED5CF4">
        <w:rPr>
          <w:rFonts w:ascii="Arial" w:eastAsia="Arial" w:hAnsi="Arial" w:cs="Arial"/>
          <w:spacing w:val="-3"/>
          <w:sz w:val="24"/>
          <w:szCs w:val="24"/>
        </w:rPr>
        <w:t>E</w:t>
      </w:r>
      <w:r w:rsidRPr="00ED5CF4">
        <w:rPr>
          <w:rFonts w:ascii="Arial" w:eastAsia="Arial" w:hAnsi="Arial" w:cs="Arial"/>
          <w:sz w:val="24"/>
          <w:szCs w:val="24"/>
        </w:rPr>
        <w:t xml:space="preserve">D ON </w:t>
      </w:r>
      <w:r w:rsidRPr="00ED5CF4">
        <w:rPr>
          <w:rFonts w:ascii="Arial" w:eastAsia="Arial" w:hAnsi="Arial" w:cs="Arial"/>
          <w:spacing w:val="3"/>
          <w:sz w:val="24"/>
          <w:szCs w:val="24"/>
        </w:rPr>
        <w:t>T</w:t>
      </w:r>
      <w:r w:rsidRPr="00ED5CF4">
        <w:rPr>
          <w:rFonts w:ascii="Arial" w:eastAsia="Arial" w:hAnsi="Arial" w:cs="Arial"/>
          <w:spacing w:val="-1"/>
          <w:sz w:val="24"/>
          <w:szCs w:val="24"/>
        </w:rPr>
        <w:t>H</w:t>
      </w:r>
      <w:r w:rsidRPr="00ED5CF4">
        <w:rPr>
          <w:rFonts w:ascii="Arial" w:eastAsia="Arial" w:hAnsi="Arial" w:cs="Arial"/>
          <w:sz w:val="24"/>
          <w:szCs w:val="24"/>
        </w:rPr>
        <w:t>IS</w:t>
      </w:r>
      <w:r w:rsidRPr="00ED5CF4">
        <w:rPr>
          <w:rFonts w:ascii="Arial" w:eastAsia="Arial" w:hAnsi="Arial" w:cs="Arial"/>
          <w:spacing w:val="6"/>
          <w:sz w:val="24"/>
          <w:szCs w:val="24"/>
        </w:rPr>
        <w:t xml:space="preserve"> </w:t>
      </w:r>
      <w:r w:rsidRPr="00ED5CF4">
        <w:rPr>
          <w:rFonts w:ascii="Arial" w:eastAsia="Arial" w:hAnsi="Arial" w:cs="Arial"/>
          <w:spacing w:val="-3"/>
          <w:sz w:val="24"/>
          <w:szCs w:val="24"/>
        </w:rPr>
        <w:t>A</w:t>
      </w:r>
      <w:r w:rsidRPr="00ED5CF4">
        <w:rPr>
          <w:rFonts w:ascii="Arial" w:eastAsia="Arial" w:hAnsi="Arial" w:cs="Arial"/>
          <w:sz w:val="24"/>
          <w:szCs w:val="24"/>
        </w:rPr>
        <w:t>G</w:t>
      </w:r>
      <w:r w:rsidRPr="00ED5CF4">
        <w:rPr>
          <w:rFonts w:ascii="Arial" w:eastAsia="Arial" w:hAnsi="Arial" w:cs="Arial"/>
          <w:spacing w:val="-3"/>
          <w:sz w:val="24"/>
          <w:szCs w:val="24"/>
        </w:rPr>
        <w:t>E</w:t>
      </w:r>
      <w:r w:rsidRPr="00ED5CF4">
        <w:rPr>
          <w:rFonts w:ascii="Arial" w:eastAsia="Arial" w:hAnsi="Arial" w:cs="Arial"/>
          <w:spacing w:val="-1"/>
          <w:sz w:val="24"/>
          <w:szCs w:val="24"/>
        </w:rPr>
        <w:t>ND</w:t>
      </w:r>
      <w:r w:rsidRPr="00ED5CF4">
        <w:rPr>
          <w:rFonts w:ascii="Arial" w:eastAsia="Arial" w:hAnsi="Arial" w:cs="Arial"/>
          <w:spacing w:val="-3"/>
          <w:sz w:val="24"/>
          <w:szCs w:val="24"/>
        </w:rPr>
        <w:t>A</w:t>
      </w:r>
      <w:r w:rsidRPr="00ED5CF4">
        <w:rPr>
          <w:rFonts w:ascii="Arial" w:eastAsia="Arial" w:hAnsi="Arial" w:cs="Arial"/>
          <w:sz w:val="24"/>
          <w:szCs w:val="24"/>
        </w:rPr>
        <w:t>.</w:t>
      </w:r>
      <w:r w:rsidRPr="00ED5CF4">
        <w:rPr>
          <w:rFonts w:ascii="Arial" w:eastAsia="Arial" w:hAnsi="Arial" w:cs="Arial"/>
          <w:spacing w:val="17"/>
          <w:sz w:val="24"/>
          <w:szCs w:val="24"/>
        </w:rPr>
        <w:t xml:space="preserve"> </w:t>
      </w:r>
      <w:r w:rsidRPr="00ED5CF4">
        <w:rPr>
          <w:rFonts w:ascii="Arial" w:eastAsia="Arial" w:hAnsi="Arial" w:cs="Arial"/>
          <w:spacing w:val="-1"/>
          <w:sz w:val="24"/>
          <w:szCs w:val="24"/>
        </w:rPr>
        <w:t>R</w:t>
      </w:r>
      <w:r w:rsidRPr="00ED5CF4">
        <w:rPr>
          <w:rFonts w:ascii="Arial" w:eastAsia="Arial" w:hAnsi="Arial" w:cs="Arial"/>
          <w:spacing w:val="1"/>
          <w:sz w:val="24"/>
          <w:szCs w:val="24"/>
        </w:rPr>
        <w:t>e</w:t>
      </w:r>
      <w:r w:rsidRPr="00ED5CF4">
        <w:rPr>
          <w:rFonts w:ascii="Arial" w:eastAsia="Arial" w:hAnsi="Arial" w:cs="Arial"/>
          <w:sz w:val="24"/>
          <w:szCs w:val="24"/>
        </w:rPr>
        <w:t>v</w:t>
      </w:r>
      <w:r w:rsidRPr="00ED5CF4">
        <w:rPr>
          <w:rFonts w:ascii="Arial" w:eastAsia="Arial" w:hAnsi="Arial" w:cs="Arial"/>
          <w:spacing w:val="-1"/>
          <w:sz w:val="24"/>
          <w:szCs w:val="24"/>
        </w:rPr>
        <w:t>i</w:t>
      </w:r>
      <w:r w:rsidRPr="00ED5CF4">
        <w:rPr>
          <w:rFonts w:ascii="Arial" w:eastAsia="Arial" w:hAnsi="Arial" w:cs="Arial"/>
          <w:sz w:val="24"/>
          <w:szCs w:val="24"/>
        </w:rPr>
        <w:t>s</w:t>
      </w:r>
      <w:r w:rsidRPr="00ED5CF4">
        <w:rPr>
          <w:rFonts w:ascii="Arial" w:eastAsia="Arial" w:hAnsi="Arial" w:cs="Arial"/>
          <w:spacing w:val="-1"/>
          <w:sz w:val="24"/>
          <w:szCs w:val="24"/>
        </w:rPr>
        <w:t>i</w:t>
      </w:r>
      <w:r w:rsidRPr="00ED5CF4">
        <w:rPr>
          <w:rFonts w:ascii="Arial" w:eastAsia="Arial" w:hAnsi="Arial" w:cs="Arial"/>
          <w:spacing w:val="1"/>
          <w:sz w:val="24"/>
          <w:szCs w:val="24"/>
        </w:rPr>
        <w:t>on</w:t>
      </w:r>
      <w:r w:rsidRPr="00ED5CF4">
        <w:rPr>
          <w:rFonts w:ascii="Arial" w:eastAsia="Arial" w:hAnsi="Arial" w:cs="Arial"/>
          <w:sz w:val="24"/>
          <w:szCs w:val="24"/>
        </w:rPr>
        <w:t>s</w:t>
      </w:r>
      <w:r w:rsidRPr="00ED5CF4">
        <w:rPr>
          <w:rFonts w:ascii="Arial" w:eastAsia="Arial" w:hAnsi="Arial" w:cs="Arial"/>
          <w:spacing w:val="8"/>
          <w:sz w:val="24"/>
          <w:szCs w:val="24"/>
        </w:rPr>
        <w:t xml:space="preserve"> </w:t>
      </w:r>
      <w:r w:rsidRPr="00ED5CF4">
        <w:rPr>
          <w:rFonts w:ascii="Arial" w:eastAsia="Arial" w:hAnsi="Arial" w:cs="Arial"/>
          <w:sz w:val="24"/>
          <w:szCs w:val="24"/>
        </w:rPr>
        <w:t>to</w:t>
      </w:r>
      <w:r w:rsidRPr="00ED5CF4">
        <w:rPr>
          <w:rFonts w:ascii="Arial" w:eastAsia="Arial" w:hAnsi="Arial" w:cs="Arial"/>
          <w:spacing w:val="10"/>
          <w:sz w:val="24"/>
          <w:szCs w:val="24"/>
        </w:rPr>
        <w:t xml:space="preserve"> </w:t>
      </w:r>
      <w:r w:rsidRPr="00ED5CF4">
        <w:rPr>
          <w:rFonts w:ascii="Arial" w:eastAsia="Arial" w:hAnsi="Arial" w:cs="Arial"/>
          <w:sz w:val="24"/>
          <w:szCs w:val="24"/>
        </w:rPr>
        <w:t>t</w:t>
      </w:r>
      <w:r w:rsidRPr="00ED5CF4">
        <w:rPr>
          <w:rFonts w:ascii="Arial" w:eastAsia="Arial" w:hAnsi="Arial" w:cs="Arial"/>
          <w:spacing w:val="1"/>
          <w:sz w:val="24"/>
          <w:szCs w:val="24"/>
        </w:rPr>
        <w:t>h</w:t>
      </w:r>
      <w:r w:rsidRPr="00ED5CF4">
        <w:rPr>
          <w:rFonts w:ascii="Arial" w:eastAsia="Arial" w:hAnsi="Arial" w:cs="Arial"/>
          <w:sz w:val="24"/>
          <w:szCs w:val="24"/>
        </w:rPr>
        <w:t>e</w:t>
      </w:r>
      <w:r w:rsidRPr="00ED5CF4">
        <w:rPr>
          <w:rFonts w:ascii="Arial" w:eastAsia="Arial" w:hAnsi="Arial" w:cs="Arial"/>
          <w:spacing w:val="10"/>
          <w:sz w:val="24"/>
          <w:szCs w:val="24"/>
        </w:rPr>
        <w:t xml:space="preserve"> </w:t>
      </w:r>
      <w:r w:rsidRPr="00ED5CF4">
        <w:rPr>
          <w:rFonts w:ascii="Arial" w:eastAsia="Arial" w:hAnsi="Arial" w:cs="Arial"/>
          <w:spacing w:val="1"/>
          <w:sz w:val="24"/>
          <w:szCs w:val="24"/>
        </w:rPr>
        <w:t>agend</w:t>
      </w:r>
      <w:r w:rsidRPr="00ED5CF4">
        <w:rPr>
          <w:rFonts w:ascii="Arial" w:eastAsia="Arial" w:hAnsi="Arial" w:cs="Arial"/>
          <w:sz w:val="24"/>
          <w:szCs w:val="24"/>
        </w:rPr>
        <w:t>a</w:t>
      </w:r>
      <w:r w:rsidRPr="00ED5CF4">
        <w:rPr>
          <w:rFonts w:ascii="Arial" w:eastAsia="Arial" w:hAnsi="Arial" w:cs="Arial"/>
          <w:spacing w:val="10"/>
          <w:sz w:val="24"/>
          <w:szCs w:val="24"/>
        </w:rPr>
        <w:t xml:space="preserve"> </w:t>
      </w:r>
      <w:r w:rsidRPr="00ED5CF4">
        <w:rPr>
          <w:rFonts w:ascii="Arial" w:eastAsia="Arial" w:hAnsi="Arial" w:cs="Arial"/>
          <w:sz w:val="24"/>
          <w:szCs w:val="24"/>
        </w:rPr>
        <w:t>c</w:t>
      </w:r>
      <w:r w:rsidRPr="00ED5CF4">
        <w:rPr>
          <w:rFonts w:ascii="Arial" w:eastAsia="Arial" w:hAnsi="Arial" w:cs="Arial"/>
          <w:spacing w:val="1"/>
          <w:sz w:val="24"/>
          <w:szCs w:val="24"/>
        </w:rPr>
        <w:t>a</w:t>
      </w:r>
      <w:r w:rsidRPr="00ED5CF4">
        <w:rPr>
          <w:rFonts w:ascii="Arial" w:eastAsia="Arial" w:hAnsi="Arial" w:cs="Arial"/>
          <w:sz w:val="24"/>
          <w:szCs w:val="24"/>
        </w:rPr>
        <w:t>n</w:t>
      </w:r>
      <w:r w:rsidRPr="00ED5CF4">
        <w:rPr>
          <w:rFonts w:ascii="Arial" w:eastAsia="Arial" w:hAnsi="Arial" w:cs="Arial"/>
          <w:spacing w:val="10"/>
          <w:sz w:val="24"/>
          <w:szCs w:val="24"/>
        </w:rPr>
        <w:t xml:space="preserve"> </w:t>
      </w:r>
      <w:r w:rsidRPr="00ED5CF4">
        <w:rPr>
          <w:rFonts w:ascii="Arial" w:eastAsia="Arial" w:hAnsi="Arial" w:cs="Arial"/>
          <w:spacing w:val="1"/>
          <w:sz w:val="24"/>
          <w:szCs w:val="24"/>
        </w:rPr>
        <w:t>o</w:t>
      </w:r>
      <w:r w:rsidRPr="00ED5CF4">
        <w:rPr>
          <w:rFonts w:ascii="Arial" w:eastAsia="Arial" w:hAnsi="Arial" w:cs="Arial"/>
          <w:sz w:val="24"/>
          <w:szCs w:val="24"/>
        </w:rPr>
        <w:t>cc</w:t>
      </w:r>
      <w:r w:rsidRPr="00ED5CF4">
        <w:rPr>
          <w:rFonts w:ascii="Arial" w:eastAsia="Arial" w:hAnsi="Arial" w:cs="Arial"/>
          <w:spacing w:val="1"/>
          <w:sz w:val="24"/>
          <w:szCs w:val="24"/>
        </w:rPr>
        <w:t>u</w:t>
      </w:r>
      <w:r w:rsidRPr="00ED5CF4">
        <w:rPr>
          <w:rFonts w:ascii="Arial" w:eastAsia="Arial" w:hAnsi="Arial" w:cs="Arial"/>
          <w:sz w:val="24"/>
          <w:szCs w:val="24"/>
        </w:rPr>
        <w:t>r</w:t>
      </w:r>
      <w:r w:rsidRPr="00ED5CF4">
        <w:rPr>
          <w:rFonts w:ascii="Arial" w:eastAsia="Arial" w:hAnsi="Arial" w:cs="Arial"/>
          <w:spacing w:val="11"/>
          <w:sz w:val="24"/>
          <w:szCs w:val="24"/>
        </w:rPr>
        <w:t xml:space="preserve"> </w:t>
      </w:r>
      <w:r w:rsidRPr="00ED5CF4">
        <w:rPr>
          <w:rFonts w:ascii="Arial" w:eastAsia="Arial" w:hAnsi="Arial" w:cs="Arial"/>
          <w:spacing w:val="1"/>
          <w:sz w:val="24"/>
          <w:szCs w:val="24"/>
        </w:rPr>
        <w:t>u</w:t>
      </w:r>
      <w:r w:rsidRPr="00ED5CF4">
        <w:rPr>
          <w:rFonts w:ascii="Arial" w:eastAsia="Arial" w:hAnsi="Arial" w:cs="Arial"/>
          <w:sz w:val="24"/>
          <w:szCs w:val="24"/>
        </w:rPr>
        <w:t>p</w:t>
      </w:r>
      <w:r w:rsidRPr="00ED5CF4">
        <w:rPr>
          <w:rFonts w:ascii="Arial" w:eastAsia="Arial" w:hAnsi="Arial" w:cs="Arial"/>
          <w:spacing w:val="10"/>
          <w:sz w:val="24"/>
          <w:szCs w:val="24"/>
        </w:rPr>
        <w:t xml:space="preserve"> </w:t>
      </w:r>
      <w:r w:rsidRPr="00ED5CF4">
        <w:rPr>
          <w:rFonts w:ascii="Arial" w:eastAsia="Arial" w:hAnsi="Arial" w:cs="Arial"/>
          <w:sz w:val="24"/>
          <w:szCs w:val="24"/>
        </w:rPr>
        <w:t>to</w:t>
      </w:r>
      <w:r w:rsidRPr="00ED5CF4">
        <w:rPr>
          <w:rFonts w:ascii="Arial" w:eastAsia="Arial" w:hAnsi="Arial" w:cs="Arial"/>
          <w:spacing w:val="10"/>
          <w:sz w:val="24"/>
          <w:szCs w:val="24"/>
        </w:rPr>
        <w:t xml:space="preserve"> </w:t>
      </w:r>
      <w:r w:rsidRPr="00ED5CF4">
        <w:rPr>
          <w:rFonts w:ascii="Arial" w:eastAsia="Arial" w:hAnsi="Arial" w:cs="Arial"/>
          <w:spacing w:val="-6"/>
          <w:sz w:val="24"/>
          <w:szCs w:val="24"/>
        </w:rPr>
        <w:t>2</w:t>
      </w:r>
      <w:r w:rsidRPr="00ED5CF4">
        <w:rPr>
          <w:rFonts w:ascii="Arial" w:eastAsia="Arial" w:hAnsi="Arial" w:cs="Arial"/>
          <w:sz w:val="24"/>
          <w:szCs w:val="24"/>
        </w:rPr>
        <w:t>4</w:t>
      </w:r>
      <w:r w:rsidRPr="00ED5CF4">
        <w:rPr>
          <w:rFonts w:ascii="Arial" w:eastAsia="Arial" w:hAnsi="Arial" w:cs="Arial"/>
          <w:spacing w:val="10"/>
          <w:sz w:val="24"/>
          <w:szCs w:val="24"/>
        </w:rPr>
        <w:t xml:space="preserve"> </w:t>
      </w:r>
      <w:r w:rsidRPr="00ED5CF4">
        <w:rPr>
          <w:rFonts w:ascii="Arial" w:eastAsia="Arial" w:hAnsi="Arial" w:cs="Arial"/>
          <w:spacing w:val="1"/>
          <w:sz w:val="24"/>
          <w:szCs w:val="24"/>
        </w:rPr>
        <w:t>hou</w:t>
      </w:r>
      <w:r w:rsidRPr="00ED5CF4">
        <w:rPr>
          <w:rFonts w:ascii="Arial" w:eastAsia="Arial" w:hAnsi="Arial" w:cs="Arial"/>
          <w:spacing w:val="2"/>
          <w:sz w:val="24"/>
          <w:szCs w:val="24"/>
        </w:rPr>
        <w:t>r</w:t>
      </w:r>
      <w:r w:rsidRPr="00ED5CF4">
        <w:rPr>
          <w:rFonts w:ascii="Arial" w:eastAsia="Arial" w:hAnsi="Arial" w:cs="Arial"/>
          <w:sz w:val="24"/>
          <w:szCs w:val="24"/>
        </w:rPr>
        <w:t>s</w:t>
      </w:r>
      <w:r w:rsidRPr="00ED5CF4">
        <w:rPr>
          <w:rFonts w:ascii="Arial" w:eastAsia="Arial" w:hAnsi="Arial" w:cs="Arial"/>
          <w:spacing w:val="8"/>
          <w:sz w:val="24"/>
          <w:szCs w:val="24"/>
        </w:rPr>
        <w:t xml:space="preserve"> </w:t>
      </w:r>
      <w:r w:rsidRPr="00ED5CF4">
        <w:rPr>
          <w:rFonts w:ascii="Arial" w:eastAsia="Arial" w:hAnsi="Arial" w:cs="Arial"/>
          <w:spacing w:val="1"/>
          <w:sz w:val="24"/>
          <w:szCs w:val="24"/>
        </w:rPr>
        <w:t>p</w:t>
      </w:r>
      <w:r w:rsidRPr="00ED5CF4">
        <w:rPr>
          <w:rFonts w:ascii="Arial" w:eastAsia="Arial" w:hAnsi="Arial" w:cs="Arial"/>
          <w:spacing w:val="2"/>
          <w:sz w:val="24"/>
          <w:szCs w:val="24"/>
        </w:rPr>
        <w:t>r</w:t>
      </w:r>
      <w:r w:rsidRPr="00ED5CF4">
        <w:rPr>
          <w:rFonts w:ascii="Arial" w:eastAsia="Arial" w:hAnsi="Arial" w:cs="Arial"/>
          <w:spacing w:val="-1"/>
          <w:sz w:val="24"/>
          <w:szCs w:val="24"/>
        </w:rPr>
        <w:t>i</w:t>
      </w:r>
      <w:r w:rsidRPr="00ED5CF4">
        <w:rPr>
          <w:rFonts w:ascii="Arial" w:eastAsia="Arial" w:hAnsi="Arial" w:cs="Arial"/>
          <w:spacing w:val="-6"/>
          <w:sz w:val="24"/>
          <w:szCs w:val="24"/>
        </w:rPr>
        <w:t>o</w:t>
      </w:r>
      <w:r w:rsidRPr="00ED5CF4">
        <w:rPr>
          <w:rFonts w:ascii="Arial" w:eastAsia="Arial" w:hAnsi="Arial" w:cs="Arial"/>
          <w:sz w:val="24"/>
          <w:szCs w:val="24"/>
        </w:rPr>
        <w:t>r</w:t>
      </w:r>
      <w:r w:rsidRPr="00ED5CF4">
        <w:rPr>
          <w:rFonts w:ascii="Arial" w:eastAsia="Arial" w:hAnsi="Arial" w:cs="Arial"/>
          <w:spacing w:val="11"/>
          <w:sz w:val="24"/>
          <w:szCs w:val="24"/>
        </w:rPr>
        <w:t xml:space="preserve"> </w:t>
      </w:r>
      <w:r w:rsidRPr="00ED5CF4">
        <w:rPr>
          <w:rFonts w:ascii="Arial" w:eastAsia="Arial" w:hAnsi="Arial" w:cs="Arial"/>
          <w:sz w:val="24"/>
          <w:szCs w:val="24"/>
        </w:rPr>
        <w:t>to</w:t>
      </w:r>
      <w:r w:rsidRPr="00ED5CF4">
        <w:rPr>
          <w:rFonts w:ascii="Arial" w:eastAsia="Arial" w:hAnsi="Arial" w:cs="Arial"/>
          <w:spacing w:val="10"/>
          <w:sz w:val="24"/>
          <w:szCs w:val="24"/>
        </w:rPr>
        <w:t xml:space="preserve"> </w:t>
      </w:r>
      <w:r w:rsidRPr="00ED5CF4">
        <w:rPr>
          <w:rFonts w:ascii="Arial" w:eastAsia="Arial" w:hAnsi="Arial" w:cs="Arial"/>
          <w:sz w:val="24"/>
          <w:szCs w:val="24"/>
        </w:rPr>
        <w:t>t</w:t>
      </w:r>
      <w:r w:rsidRPr="00ED5CF4">
        <w:rPr>
          <w:rFonts w:ascii="Arial" w:eastAsia="Arial" w:hAnsi="Arial" w:cs="Arial"/>
          <w:spacing w:val="1"/>
          <w:sz w:val="24"/>
          <w:szCs w:val="24"/>
        </w:rPr>
        <w:t>h</w:t>
      </w:r>
      <w:r w:rsidRPr="00ED5CF4">
        <w:rPr>
          <w:rFonts w:ascii="Arial" w:eastAsia="Arial" w:hAnsi="Arial" w:cs="Arial"/>
          <w:sz w:val="24"/>
          <w:szCs w:val="24"/>
        </w:rPr>
        <w:t>e</w:t>
      </w:r>
      <w:r w:rsidRPr="00ED5CF4">
        <w:rPr>
          <w:rFonts w:ascii="Arial" w:eastAsia="Arial" w:hAnsi="Arial" w:cs="Arial"/>
          <w:spacing w:val="10"/>
          <w:sz w:val="24"/>
          <w:szCs w:val="24"/>
        </w:rPr>
        <w:t xml:space="preserve"> </w:t>
      </w:r>
      <w:r w:rsidRPr="00ED5CF4">
        <w:rPr>
          <w:rFonts w:ascii="Arial" w:eastAsia="Arial" w:hAnsi="Arial" w:cs="Arial"/>
          <w:spacing w:val="2"/>
          <w:sz w:val="24"/>
          <w:szCs w:val="24"/>
        </w:rPr>
        <w:t>m</w:t>
      </w:r>
      <w:r w:rsidRPr="00ED5CF4">
        <w:rPr>
          <w:rFonts w:ascii="Arial" w:eastAsia="Arial" w:hAnsi="Arial" w:cs="Arial"/>
          <w:spacing w:val="1"/>
          <w:sz w:val="24"/>
          <w:szCs w:val="24"/>
        </w:rPr>
        <w:t>ee</w:t>
      </w:r>
      <w:r w:rsidRPr="00ED5CF4">
        <w:rPr>
          <w:rFonts w:ascii="Arial" w:eastAsia="Arial" w:hAnsi="Arial" w:cs="Arial"/>
          <w:sz w:val="24"/>
          <w:szCs w:val="24"/>
        </w:rPr>
        <w:t>t</w:t>
      </w:r>
      <w:r w:rsidRPr="00ED5CF4">
        <w:rPr>
          <w:rFonts w:ascii="Arial" w:eastAsia="Arial" w:hAnsi="Arial" w:cs="Arial"/>
          <w:spacing w:val="-1"/>
          <w:sz w:val="24"/>
          <w:szCs w:val="24"/>
        </w:rPr>
        <w:t>i</w:t>
      </w:r>
      <w:r w:rsidRPr="00ED5CF4">
        <w:rPr>
          <w:rFonts w:ascii="Arial" w:eastAsia="Arial" w:hAnsi="Arial" w:cs="Arial"/>
          <w:spacing w:val="1"/>
          <w:sz w:val="24"/>
          <w:szCs w:val="24"/>
        </w:rPr>
        <w:t>ng</w:t>
      </w:r>
      <w:r w:rsidRPr="00ED5CF4">
        <w:rPr>
          <w:rFonts w:ascii="Arial" w:eastAsia="Arial" w:hAnsi="Arial" w:cs="Arial"/>
          <w:sz w:val="24"/>
          <w:szCs w:val="24"/>
        </w:rPr>
        <w:t>.</w:t>
      </w:r>
      <w:r w:rsidRPr="00ED5CF4">
        <w:rPr>
          <w:rFonts w:ascii="Arial" w:eastAsia="Arial" w:hAnsi="Arial" w:cs="Arial"/>
          <w:spacing w:val="9"/>
          <w:sz w:val="24"/>
          <w:szCs w:val="24"/>
        </w:rPr>
        <w:t xml:space="preserve"> </w:t>
      </w:r>
      <w:r w:rsidRPr="00ED5CF4">
        <w:rPr>
          <w:rFonts w:ascii="Arial" w:eastAsia="Arial" w:hAnsi="Arial" w:cs="Arial"/>
          <w:sz w:val="24"/>
          <w:szCs w:val="24"/>
        </w:rPr>
        <w:t>In</w:t>
      </w:r>
      <w:r w:rsidRPr="00ED5CF4">
        <w:rPr>
          <w:rFonts w:ascii="Arial" w:eastAsia="Arial" w:hAnsi="Arial" w:cs="Arial"/>
          <w:spacing w:val="10"/>
          <w:sz w:val="24"/>
          <w:szCs w:val="24"/>
        </w:rPr>
        <w:t xml:space="preserve"> </w:t>
      </w:r>
      <w:r w:rsidRPr="00ED5CF4">
        <w:rPr>
          <w:rFonts w:ascii="Arial" w:eastAsia="Arial" w:hAnsi="Arial" w:cs="Arial"/>
          <w:sz w:val="24"/>
          <w:szCs w:val="24"/>
        </w:rPr>
        <w:t>t</w:t>
      </w:r>
      <w:r w:rsidRPr="00ED5CF4">
        <w:rPr>
          <w:rFonts w:ascii="Arial" w:eastAsia="Arial" w:hAnsi="Arial" w:cs="Arial"/>
          <w:spacing w:val="-6"/>
          <w:sz w:val="24"/>
          <w:szCs w:val="24"/>
        </w:rPr>
        <w:t>h</w:t>
      </w:r>
      <w:r w:rsidRPr="00ED5CF4">
        <w:rPr>
          <w:rFonts w:ascii="Arial" w:eastAsia="Arial" w:hAnsi="Arial" w:cs="Arial"/>
          <w:spacing w:val="1"/>
          <w:sz w:val="24"/>
          <w:szCs w:val="24"/>
        </w:rPr>
        <w:t>a</w:t>
      </w:r>
      <w:r w:rsidRPr="00ED5CF4">
        <w:rPr>
          <w:rFonts w:ascii="Arial" w:eastAsia="Arial" w:hAnsi="Arial" w:cs="Arial"/>
          <w:sz w:val="24"/>
          <w:szCs w:val="24"/>
        </w:rPr>
        <w:t>t c</w:t>
      </w:r>
      <w:r w:rsidRPr="00ED5CF4">
        <w:rPr>
          <w:rFonts w:ascii="Arial" w:eastAsia="Arial" w:hAnsi="Arial" w:cs="Arial"/>
          <w:spacing w:val="1"/>
          <w:sz w:val="24"/>
          <w:szCs w:val="24"/>
        </w:rPr>
        <w:t>a</w:t>
      </w:r>
      <w:r w:rsidRPr="00ED5CF4">
        <w:rPr>
          <w:rFonts w:ascii="Arial" w:eastAsia="Arial" w:hAnsi="Arial" w:cs="Arial"/>
          <w:sz w:val="24"/>
          <w:szCs w:val="24"/>
        </w:rPr>
        <w:t>s</w:t>
      </w:r>
      <w:r w:rsidRPr="00ED5CF4">
        <w:rPr>
          <w:rFonts w:ascii="Arial" w:eastAsia="Arial" w:hAnsi="Arial" w:cs="Arial"/>
          <w:spacing w:val="1"/>
          <w:sz w:val="24"/>
          <w:szCs w:val="24"/>
        </w:rPr>
        <w:t>e</w:t>
      </w:r>
      <w:r w:rsidRPr="00ED5CF4">
        <w:rPr>
          <w:rFonts w:ascii="Arial" w:eastAsia="Arial" w:hAnsi="Arial" w:cs="Arial"/>
          <w:sz w:val="24"/>
          <w:szCs w:val="24"/>
        </w:rPr>
        <w:t>,</w:t>
      </w:r>
      <w:r w:rsidRPr="00ED5CF4">
        <w:rPr>
          <w:rFonts w:ascii="Arial" w:eastAsia="Arial" w:hAnsi="Arial" w:cs="Arial"/>
          <w:spacing w:val="9"/>
          <w:sz w:val="24"/>
          <w:szCs w:val="24"/>
        </w:rPr>
        <w:t xml:space="preserve"> </w:t>
      </w:r>
      <w:r w:rsidRPr="00ED5CF4">
        <w:rPr>
          <w:rFonts w:ascii="Arial" w:eastAsia="Arial" w:hAnsi="Arial" w:cs="Arial"/>
          <w:sz w:val="24"/>
          <w:szCs w:val="24"/>
        </w:rPr>
        <w:t>t</w:t>
      </w:r>
      <w:r w:rsidRPr="00ED5CF4">
        <w:rPr>
          <w:rFonts w:ascii="Arial" w:eastAsia="Arial" w:hAnsi="Arial" w:cs="Arial"/>
          <w:spacing w:val="1"/>
          <w:sz w:val="24"/>
          <w:szCs w:val="24"/>
        </w:rPr>
        <w:t>h</w:t>
      </w:r>
      <w:r w:rsidRPr="00ED5CF4">
        <w:rPr>
          <w:rFonts w:ascii="Arial" w:eastAsia="Arial" w:hAnsi="Arial" w:cs="Arial"/>
          <w:sz w:val="24"/>
          <w:szCs w:val="24"/>
        </w:rPr>
        <w:t>e</w:t>
      </w:r>
      <w:r w:rsidRPr="00ED5CF4">
        <w:rPr>
          <w:rFonts w:ascii="Arial" w:eastAsia="Arial" w:hAnsi="Arial" w:cs="Arial"/>
          <w:spacing w:val="10"/>
          <w:sz w:val="24"/>
          <w:szCs w:val="24"/>
        </w:rPr>
        <w:t xml:space="preserve"> </w:t>
      </w:r>
      <w:r w:rsidRPr="00ED5CF4">
        <w:rPr>
          <w:rFonts w:ascii="Arial" w:eastAsia="Arial" w:hAnsi="Arial" w:cs="Arial"/>
          <w:spacing w:val="2"/>
          <w:sz w:val="24"/>
          <w:szCs w:val="24"/>
        </w:rPr>
        <w:t>r</w:t>
      </w:r>
      <w:r w:rsidRPr="00ED5CF4">
        <w:rPr>
          <w:rFonts w:ascii="Arial" w:eastAsia="Arial" w:hAnsi="Arial" w:cs="Arial"/>
          <w:spacing w:val="1"/>
          <w:sz w:val="24"/>
          <w:szCs w:val="24"/>
        </w:rPr>
        <w:t>e</w:t>
      </w:r>
      <w:r w:rsidRPr="00ED5CF4">
        <w:rPr>
          <w:rFonts w:ascii="Arial" w:eastAsia="Arial" w:hAnsi="Arial" w:cs="Arial"/>
          <w:sz w:val="24"/>
          <w:szCs w:val="24"/>
        </w:rPr>
        <w:t>v</w:t>
      </w:r>
      <w:r w:rsidRPr="00ED5CF4">
        <w:rPr>
          <w:rFonts w:ascii="Arial" w:eastAsia="Arial" w:hAnsi="Arial" w:cs="Arial"/>
          <w:spacing w:val="-1"/>
          <w:sz w:val="24"/>
          <w:szCs w:val="24"/>
        </w:rPr>
        <w:t>i</w:t>
      </w:r>
      <w:r w:rsidRPr="00ED5CF4">
        <w:rPr>
          <w:rFonts w:ascii="Arial" w:eastAsia="Arial" w:hAnsi="Arial" w:cs="Arial"/>
          <w:sz w:val="24"/>
          <w:szCs w:val="24"/>
        </w:rPr>
        <w:t>s</w:t>
      </w:r>
      <w:r w:rsidRPr="00ED5CF4">
        <w:rPr>
          <w:rFonts w:ascii="Arial" w:eastAsia="Arial" w:hAnsi="Arial" w:cs="Arial"/>
          <w:spacing w:val="-6"/>
          <w:sz w:val="24"/>
          <w:szCs w:val="24"/>
        </w:rPr>
        <w:t>e</w:t>
      </w:r>
      <w:r w:rsidRPr="00ED5CF4">
        <w:rPr>
          <w:rFonts w:ascii="Arial" w:eastAsia="Arial" w:hAnsi="Arial" w:cs="Arial"/>
          <w:sz w:val="24"/>
          <w:szCs w:val="24"/>
        </w:rPr>
        <w:t>d</w:t>
      </w:r>
      <w:r w:rsidRPr="00ED5CF4">
        <w:rPr>
          <w:rFonts w:ascii="Arial" w:eastAsia="Arial" w:hAnsi="Arial" w:cs="Arial"/>
          <w:spacing w:val="10"/>
          <w:sz w:val="24"/>
          <w:szCs w:val="24"/>
        </w:rPr>
        <w:t xml:space="preserve"> </w:t>
      </w:r>
      <w:r w:rsidRPr="00ED5CF4">
        <w:rPr>
          <w:rFonts w:ascii="Arial" w:eastAsia="Arial" w:hAnsi="Arial" w:cs="Arial"/>
          <w:spacing w:val="1"/>
          <w:sz w:val="24"/>
          <w:szCs w:val="24"/>
        </w:rPr>
        <w:t>age</w:t>
      </w:r>
      <w:r w:rsidRPr="00ED5CF4">
        <w:rPr>
          <w:rFonts w:ascii="Arial" w:eastAsia="Arial" w:hAnsi="Arial" w:cs="Arial"/>
          <w:spacing w:val="-6"/>
          <w:sz w:val="24"/>
          <w:szCs w:val="24"/>
        </w:rPr>
        <w:t>n</w:t>
      </w:r>
      <w:r w:rsidRPr="00ED5CF4">
        <w:rPr>
          <w:rFonts w:ascii="Arial" w:eastAsia="Arial" w:hAnsi="Arial" w:cs="Arial"/>
          <w:spacing w:val="1"/>
          <w:sz w:val="24"/>
          <w:szCs w:val="24"/>
        </w:rPr>
        <w:t>d</w:t>
      </w:r>
      <w:r w:rsidRPr="00ED5CF4">
        <w:rPr>
          <w:rFonts w:ascii="Arial" w:eastAsia="Arial" w:hAnsi="Arial" w:cs="Arial"/>
          <w:sz w:val="24"/>
          <w:szCs w:val="24"/>
        </w:rPr>
        <w:t>a</w:t>
      </w:r>
      <w:r w:rsidRPr="00ED5CF4">
        <w:rPr>
          <w:rFonts w:ascii="Arial" w:eastAsia="Arial" w:hAnsi="Arial" w:cs="Arial"/>
          <w:spacing w:val="10"/>
          <w:sz w:val="24"/>
          <w:szCs w:val="24"/>
        </w:rPr>
        <w:t xml:space="preserve"> </w:t>
      </w:r>
      <w:r w:rsidRPr="00ED5CF4">
        <w:rPr>
          <w:rFonts w:ascii="Arial" w:eastAsia="Arial" w:hAnsi="Arial" w:cs="Arial"/>
          <w:spacing w:val="-1"/>
          <w:sz w:val="24"/>
          <w:szCs w:val="24"/>
        </w:rPr>
        <w:t>wil</w:t>
      </w:r>
      <w:r w:rsidRPr="00ED5CF4">
        <w:rPr>
          <w:rFonts w:ascii="Arial" w:eastAsia="Arial" w:hAnsi="Arial" w:cs="Arial"/>
          <w:sz w:val="24"/>
          <w:szCs w:val="24"/>
        </w:rPr>
        <w:t>l</w:t>
      </w:r>
      <w:r w:rsidRPr="00ED5CF4">
        <w:rPr>
          <w:rFonts w:ascii="Arial" w:eastAsia="Arial" w:hAnsi="Arial" w:cs="Arial"/>
          <w:spacing w:val="8"/>
          <w:sz w:val="24"/>
          <w:szCs w:val="24"/>
        </w:rPr>
        <w:t xml:space="preserve"> </w:t>
      </w:r>
      <w:r w:rsidRPr="00ED5CF4">
        <w:rPr>
          <w:rFonts w:ascii="Arial" w:eastAsia="Arial" w:hAnsi="Arial" w:cs="Arial"/>
          <w:spacing w:val="1"/>
          <w:sz w:val="24"/>
          <w:szCs w:val="24"/>
        </w:rPr>
        <w:t>b</w:t>
      </w:r>
      <w:r w:rsidRPr="00ED5CF4">
        <w:rPr>
          <w:rFonts w:ascii="Arial" w:eastAsia="Arial" w:hAnsi="Arial" w:cs="Arial"/>
          <w:sz w:val="24"/>
          <w:szCs w:val="24"/>
        </w:rPr>
        <w:t>e</w:t>
      </w:r>
      <w:r w:rsidRPr="00ED5CF4">
        <w:rPr>
          <w:rFonts w:ascii="Arial" w:eastAsia="Arial" w:hAnsi="Arial" w:cs="Arial"/>
          <w:spacing w:val="10"/>
          <w:sz w:val="24"/>
          <w:szCs w:val="24"/>
        </w:rPr>
        <w:t xml:space="preserve"> </w:t>
      </w:r>
      <w:r w:rsidRPr="00ED5CF4">
        <w:rPr>
          <w:rFonts w:ascii="Arial" w:eastAsia="Arial" w:hAnsi="Arial" w:cs="Arial"/>
          <w:spacing w:val="1"/>
          <w:sz w:val="24"/>
          <w:szCs w:val="24"/>
        </w:rPr>
        <w:t>p</w:t>
      </w:r>
      <w:r w:rsidRPr="00ED5CF4">
        <w:rPr>
          <w:rFonts w:ascii="Arial" w:eastAsia="Arial" w:hAnsi="Arial" w:cs="Arial"/>
          <w:spacing w:val="2"/>
          <w:sz w:val="24"/>
          <w:szCs w:val="24"/>
        </w:rPr>
        <w:t>r</w:t>
      </w:r>
      <w:r w:rsidRPr="00ED5CF4">
        <w:rPr>
          <w:rFonts w:ascii="Arial" w:eastAsia="Arial" w:hAnsi="Arial" w:cs="Arial"/>
          <w:spacing w:val="1"/>
          <w:sz w:val="24"/>
          <w:szCs w:val="24"/>
        </w:rPr>
        <w:t>o</w:t>
      </w:r>
      <w:r w:rsidRPr="00ED5CF4">
        <w:rPr>
          <w:rFonts w:ascii="Arial" w:eastAsia="Arial" w:hAnsi="Arial" w:cs="Arial"/>
          <w:sz w:val="24"/>
          <w:szCs w:val="24"/>
        </w:rPr>
        <w:t>v</w:t>
      </w:r>
      <w:r w:rsidRPr="00ED5CF4">
        <w:rPr>
          <w:rFonts w:ascii="Arial" w:eastAsia="Arial" w:hAnsi="Arial" w:cs="Arial"/>
          <w:spacing w:val="-1"/>
          <w:sz w:val="24"/>
          <w:szCs w:val="24"/>
        </w:rPr>
        <w:t>i</w:t>
      </w:r>
      <w:r w:rsidRPr="00ED5CF4">
        <w:rPr>
          <w:rFonts w:ascii="Arial" w:eastAsia="Arial" w:hAnsi="Arial" w:cs="Arial"/>
          <w:spacing w:val="1"/>
          <w:sz w:val="24"/>
          <w:szCs w:val="24"/>
        </w:rPr>
        <w:t>d</w:t>
      </w:r>
      <w:r w:rsidRPr="00ED5CF4">
        <w:rPr>
          <w:rFonts w:ascii="Arial" w:eastAsia="Arial" w:hAnsi="Arial" w:cs="Arial"/>
          <w:spacing w:val="-6"/>
          <w:sz w:val="24"/>
          <w:szCs w:val="24"/>
        </w:rPr>
        <w:t>e</w:t>
      </w:r>
      <w:r w:rsidRPr="00ED5CF4">
        <w:rPr>
          <w:rFonts w:ascii="Arial" w:eastAsia="Arial" w:hAnsi="Arial" w:cs="Arial"/>
          <w:sz w:val="24"/>
          <w:szCs w:val="24"/>
        </w:rPr>
        <w:t>d</w:t>
      </w:r>
      <w:r w:rsidRPr="00ED5CF4">
        <w:rPr>
          <w:rFonts w:ascii="Arial" w:eastAsia="Arial" w:hAnsi="Arial" w:cs="Arial"/>
          <w:spacing w:val="10"/>
          <w:sz w:val="24"/>
          <w:szCs w:val="24"/>
        </w:rPr>
        <w:t xml:space="preserve"> </w:t>
      </w:r>
      <w:r w:rsidRPr="00ED5CF4">
        <w:rPr>
          <w:rFonts w:ascii="Arial" w:eastAsia="Arial" w:hAnsi="Arial" w:cs="Arial"/>
          <w:sz w:val="24"/>
          <w:szCs w:val="24"/>
        </w:rPr>
        <w:t>to</w:t>
      </w:r>
      <w:r w:rsidRPr="00ED5CF4">
        <w:rPr>
          <w:rFonts w:ascii="Arial" w:eastAsia="Arial" w:hAnsi="Arial" w:cs="Arial"/>
          <w:spacing w:val="10"/>
          <w:sz w:val="24"/>
          <w:szCs w:val="24"/>
        </w:rPr>
        <w:t xml:space="preserve"> </w:t>
      </w:r>
      <w:r w:rsidRPr="00ED5CF4">
        <w:rPr>
          <w:rFonts w:ascii="Arial" w:eastAsia="Arial" w:hAnsi="Arial" w:cs="Arial"/>
          <w:sz w:val="24"/>
          <w:szCs w:val="24"/>
        </w:rPr>
        <w:t>t</w:t>
      </w:r>
      <w:r w:rsidRPr="00ED5CF4">
        <w:rPr>
          <w:rFonts w:ascii="Arial" w:eastAsia="Arial" w:hAnsi="Arial" w:cs="Arial"/>
          <w:spacing w:val="1"/>
          <w:sz w:val="24"/>
          <w:szCs w:val="24"/>
        </w:rPr>
        <w:t>h</w:t>
      </w:r>
      <w:r w:rsidRPr="00ED5CF4">
        <w:rPr>
          <w:rFonts w:ascii="Arial" w:eastAsia="Arial" w:hAnsi="Arial" w:cs="Arial"/>
          <w:sz w:val="24"/>
          <w:szCs w:val="24"/>
        </w:rPr>
        <w:t>e</w:t>
      </w:r>
      <w:r w:rsidRPr="00ED5CF4">
        <w:rPr>
          <w:rFonts w:ascii="Arial" w:eastAsia="Arial" w:hAnsi="Arial" w:cs="Arial"/>
          <w:spacing w:val="2"/>
          <w:sz w:val="24"/>
          <w:szCs w:val="24"/>
        </w:rPr>
        <w:t xml:space="preserve"> m</w:t>
      </w:r>
      <w:r w:rsidRPr="00ED5CF4">
        <w:rPr>
          <w:rFonts w:ascii="Arial" w:eastAsia="Arial" w:hAnsi="Arial" w:cs="Arial"/>
          <w:spacing w:val="1"/>
          <w:sz w:val="24"/>
          <w:szCs w:val="24"/>
        </w:rPr>
        <w:t>e</w:t>
      </w:r>
      <w:r w:rsidRPr="00ED5CF4">
        <w:rPr>
          <w:rFonts w:ascii="Arial" w:eastAsia="Arial" w:hAnsi="Arial" w:cs="Arial"/>
          <w:spacing w:val="2"/>
          <w:sz w:val="24"/>
          <w:szCs w:val="24"/>
        </w:rPr>
        <w:t>m</w:t>
      </w:r>
      <w:r w:rsidRPr="00ED5CF4">
        <w:rPr>
          <w:rFonts w:ascii="Arial" w:eastAsia="Arial" w:hAnsi="Arial" w:cs="Arial"/>
          <w:spacing w:val="1"/>
          <w:sz w:val="24"/>
          <w:szCs w:val="24"/>
        </w:rPr>
        <w:t>b</w:t>
      </w:r>
      <w:r w:rsidRPr="00ED5CF4">
        <w:rPr>
          <w:rFonts w:ascii="Arial" w:eastAsia="Arial" w:hAnsi="Arial" w:cs="Arial"/>
          <w:spacing w:val="-6"/>
          <w:sz w:val="24"/>
          <w:szCs w:val="24"/>
        </w:rPr>
        <w:t>e</w:t>
      </w:r>
      <w:r w:rsidRPr="00ED5CF4">
        <w:rPr>
          <w:rFonts w:ascii="Arial" w:eastAsia="Arial" w:hAnsi="Arial" w:cs="Arial"/>
          <w:spacing w:val="2"/>
          <w:sz w:val="24"/>
          <w:szCs w:val="24"/>
        </w:rPr>
        <w:t>r</w:t>
      </w:r>
      <w:r w:rsidRPr="00ED5CF4">
        <w:rPr>
          <w:rFonts w:ascii="Arial" w:eastAsia="Arial" w:hAnsi="Arial" w:cs="Arial"/>
          <w:sz w:val="24"/>
          <w:szCs w:val="24"/>
        </w:rPr>
        <w:t>s</w:t>
      </w:r>
      <w:r w:rsidRPr="00ED5CF4">
        <w:rPr>
          <w:rFonts w:ascii="Arial" w:eastAsia="Arial" w:hAnsi="Arial" w:cs="Arial"/>
          <w:spacing w:val="8"/>
          <w:sz w:val="24"/>
          <w:szCs w:val="24"/>
        </w:rPr>
        <w:t xml:space="preserve"> </w:t>
      </w:r>
      <w:r w:rsidRPr="00ED5CF4">
        <w:rPr>
          <w:rFonts w:ascii="Arial" w:eastAsia="Arial" w:hAnsi="Arial" w:cs="Arial"/>
          <w:spacing w:val="1"/>
          <w:sz w:val="24"/>
          <w:szCs w:val="24"/>
        </w:rPr>
        <w:t>o</w:t>
      </w:r>
      <w:r w:rsidRPr="00ED5CF4">
        <w:rPr>
          <w:rFonts w:ascii="Arial" w:eastAsia="Arial" w:hAnsi="Arial" w:cs="Arial"/>
          <w:sz w:val="24"/>
          <w:szCs w:val="24"/>
        </w:rPr>
        <w:t>f</w:t>
      </w:r>
      <w:r w:rsidRPr="00ED5CF4">
        <w:rPr>
          <w:rFonts w:ascii="Arial" w:eastAsia="Arial" w:hAnsi="Arial" w:cs="Arial"/>
          <w:spacing w:val="9"/>
          <w:sz w:val="24"/>
          <w:szCs w:val="24"/>
        </w:rPr>
        <w:t xml:space="preserve"> </w:t>
      </w:r>
      <w:r w:rsidRPr="00ED5CF4">
        <w:rPr>
          <w:rFonts w:ascii="Arial" w:eastAsia="Arial" w:hAnsi="Arial" w:cs="Arial"/>
          <w:sz w:val="24"/>
          <w:szCs w:val="24"/>
        </w:rPr>
        <w:t>t</w:t>
      </w:r>
      <w:r w:rsidRPr="00ED5CF4">
        <w:rPr>
          <w:rFonts w:ascii="Arial" w:eastAsia="Arial" w:hAnsi="Arial" w:cs="Arial"/>
          <w:spacing w:val="1"/>
          <w:sz w:val="24"/>
          <w:szCs w:val="24"/>
        </w:rPr>
        <w:t>h</w:t>
      </w:r>
      <w:r w:rsidRPr="00ED5CF4">
        <w:rPr>
          <w:rFonts w:ascii="Arial" w:eastAsia="Arial" w:hAnsi="Arial" w:cs="Arial"/>
          <w:sz w:val="24"/>
          <w:szCs w:val="24"/>
        </w:rPr>
        <w:t>e</w:t>
      </w:r>
      <w:r w:rsidRPr="00ED5CF4">
        <w:rPr>
          <w:rFonts w:ascii="Arial" w:eastAsia="Arial" w:hAnsi="Arial" w:cs="Arial"/>
          <w:spacing w:val="10"/>
          <w:sz w:val="24"/>
          <w:szCs w:val="24"/>
        </w:rPr>
        <w:t xml:space="preserve"> </w:t>
      </w:r>
      <w:r w:rsidRPr="00ED5CF4">
        <w:rPr>
          <w:rFonts w:ascii="Arial" w:eastAsia="Arial" w:hAnsi="Arial" w:cs="Arial"/>
          <w:spacing w:val="-3"/>
          <w:sz w:val="24"/>
          <w:szCs w:val="24"/>
        </w:rPr>
        <w:t>B</w:t>
      </w:r>
      <w:r w:rsidRPr="00ED5CF4">
        <w:rPr>
          <w:rFonts w:ascii="Arial" w:eastAsia="Arial" w:hAnsi="Arial" w:cs="Arial"/>
          <w:spacing w:val="1"/>
          <w:sz w:val="24"/>
          <w:szCs w:val="24"/>
        </w:rPr>
        <w:t>o</w:t>
      </w:r>
      <w:r w:rsidRPr="00ED5CF4">
        <w:rPr>
          <w:rFonts w:ascii="Arial" w:eastAsia="Arial" w:hAnsi="Arial" w:cs="Arial"/>
          <w:spacing w:val="-6"/>
          <w:sz w:val="24"/>
          <w:szCs w:val="24"/>
        </w:rPr>
        <w:t>a</w:t>
      </w:r>
      <w:r w:rsidRPr="00ED5CF4">
        <w:rPr>
          <w:rFonts w:ascii="Arial" w:eastAsia="Arial" w:hAnsi="Arial" w:cs="Arial"/>
          <w:spacing w:val="2"/>
          <w:sz w:val="24"/>
          <w:szCs w:val="24"/>
        </w:rPr>
        <w:t>r</w:t>
      </w:r>
      <w:r w:rsidRPr="00ED5CF4">
        <w:rPr>
          <w:rFonts w:ascii="Arial" w:eastAsia="Arial" w:hAnsi="Arial" w:cs="Arial"/>
          <w:sz w:val="24"/>
          <w:szCs w:val="24"/>
        </w:rPr>
        <w:t>d</w:t>
      </w:r>
      <w:r w:rsidRPr="00ED5CF4">
        <w:rPr>
          <w:rFonts w:ascii="Arial" w:eastAsia="Arial" w:hAnsi="Arial" w:cs="Arial"/>
          <w:spacing w:val="2"/>
          <w:sz w:val="24"/>
          <w:szCs w:val="24"/>
        </w:rPr>
        <w:t xml:space="preserve"> </w:t>
      </w:r>
      <w:r w:rsidRPr="00ED5CF4">
        <w:rPr>
          <w:rFonts w:ascii="Arial" w:eastAsia="Arial" w:hAnsi="Arial" w:cs="Arial"/>
          <w:spacing w:val="1"/>
          <w:sz w:val="24"/>
          <w:szCs w:val="24"/>
        </w:rPr>
        <w:t>o</w:t>
      </w:r>
      <w:r w:rsidRPr="00ED5CF4">
        <w:rPr>
          <w:rFonts w:ascii="Arial" w:eastAsia="Arial" w:hAnsi="Arial" w:cs="Arial"/>
          <w:sz w:val="24"/>
          <w:szCs w:val="24"/>
        </w:rPr>
        <w:t>f</w:t>
      </w:r>
      <w:r w:rsidRPr="00ED5CF4">
        <w:rPr>
          <w:rFonts w:ascii="Arial" w:eastAsia="Arial" w:hAnsi="Arial" w:cs="Arial"/>
          <w:spacing w:val="9"/>
          <w:sz w:val="24"/>
          <w:szCs w:val="24"/>
        </w:rPr>
        <w:t xml:space="preserve"> </w:t>
      </w:r>
      <w:r w:rsidRPr="00ED5CF4">
        <w:rPr>
          <w:rFonts w:ascii="Arial" w:eastAsia="Arial" w:hAnsi="Arial" w:cs="Arial"/>
          <w:spacing w:val="-1"/>
          <w:sz w:val="24"/>
          <w:szCs w:val="24"/>
        </w:rPr>
        <w:t>Di</w:t>
      </w:r>
      <w:r w:rsidRPr="00ED5CF4">
        <w:rPr>
          <w:rFonts w:ascii="Arial" w:eastAsia="Arial" w:hAnsi="Arial" w:cs="Arial"/>
          <w:spacing w:val="2"/>
          <w:sz w:val="24"/>
          <w:szCs w:val="24"/>
        </w:rPr>
        <w:t>r</w:t>
      </w:r>
      <w:r w:rsidRPr="00ED5CF4">
        <w:rPr>
          <w:rFonts w:ascii="Arial" w:eastAsia="Arial" w:hAnsi="Arial" w:cs="Arial"/>
          <w:spacing w:val="1"/>
          <w:sz w:val="24"/>
          <w:szCs w:val="24"/>
        </w:rPr>
        <w:t>e</w:t>
      </w:r>
      <w:r w:rsidRPr="00ED5CF4">
        <w:rPr>
          <w:rFonts w:ascii="Arial" w:eastAsia="Arial" w:hAnsi="Arial" w:cs="Arial"/>
          <w:sz w:val="24"/>
          <w:szCs w:val="24"/>
        </w:rPr>
        <w:t>ct</w:t>
      </w:r>
      <w:r w:rsidRPr="00ED5CF4">
        <w:rPr>
          <w:rFonts w:ascii="Arial" w:eastAsia="Arial" w:hAnsi="Arial" w:cs="Arial"/>
          <w:spacing w:val="1"/>
          <w:sz w:val="24"/>
          <w:szCs w:val="24"/>
        </w:rPr>
        <w:t>o</w:t>
      </w:r>
      <w:r w:rsidRPr="00ED5CF4">
        <w:rPr>
          <w:rFonts w:ascii="Arial" w:eastAsia="Arial" w:hAnsi="Arial" w:cs="Arial"/>
          <w:spacing w:val="2"/>
          <w:sz w:val="24"/>
          <w:szCs w:val="24"/>
        </w:rPr>
        <w:t>r</w:t>
      </w:r>
      <w:r w:rsidRPr="00ED5CF4">
        <w:rPr>
          <w:rFonts w:ascii="Arial" w:eastAsia="Arial" w:hAnsi="Arial" w:cs="Arial"/>
          <w:sz w:val="24"/>
          <w:szCs w:val="24"/>
        </w:rPr>
        <w:t>s</w:t>
      </w:r>
      <w:r w:rsidRPr="00ED5CF4">
        <w:rPr>
          <w:rFonts w:ascii="Arial" w:eastAsia="Arial" w:hAnsi="Arial" w:cs="Arial"/>
          <w:spacing w:val="8"/>
          <w:sz w:val="24"/>
          <w:szCs w:val="24"/>
        </w:rPr>
        <w:t xml:space="preserve"> </w:t>
      </w:r>
      <w:r w:rsidRPr="00ED5CF4">
        <w:rPr>
          <w:rFonts w:ascii="Arial" w:eastAsia="Arial" w:hAnsi="Arial" w:cs="Arial"/>
          <w:spacing w:val="1"/>
          <w:sz w:val="24"/>
          <w:szCs w:val="24"/>
        </w:rPr>
        <w:t>a</w:t>
      </w:r>
      <w:r w:rsidRPr="00ED5CF4">
        <w:rPr>
          <w:rFonts w:ascii="Arial" w:eastAsia="Arial" w:hAnsi="Arial" w:cs="Arial"/>
          <w:spacing w:val="-6"/>
          <w:sz w:val="24"/>
          <w:szCs w:val="24"/>
        </w:rPr>
        <w:t>n</w:t>
      </w:r>
      <w:r w:rsidRPr="00ED5CF4">
        <w:rPr>
          <w:rFonts w:ascii="Arial" w:eastAsia="Arial" w:hAnsi="Arial" w:cs="Arial"/>
          <w:sz w:val="24"/>
          <w:szCs w:val="24"/>
        </w:rPr>
        <w:t>d</w:t>
      </w:r>
      <w:r w:rsidRPr="00ED5CF4">
        <w:rPr>
          <w:rFonts w:ascii="Arial" w:eastAsia="Arial" w:hAnsi="Arial" w:cs="Arial"/>
          <w:spacing w:val="10"/>
          <w:sz w:val="24"/>
          <w:szCs w:val="24"/>
        </w:rPr>
        <w:t xml:space="preserve"> </w:t>
      </w:r>
      <w:r w:rsidRPr="00ED5CF4">
        <w:rPr>
          <w:rFonts w:ascii="Arial" w:eastAsia="Arial" w:hAnsi="Arial" w:cs="Arial"/>
          <w:spacing w:val="-1"/>
          <w:sz w:val="24"/>
          <w:szCs w:val="24"/>
        </w:rPr>
        <w:t>wil</w:t>
      </w:r>
      <w:r w:rsidRPr="00ED5CF4">
        <w:rPr>
          <w:rFonts w:ascii="Arial" w:eastAsia="Arial" w:hAnsi="Arial" w:cs="Arial"/>
          <w:sz w:val="24"/>
          <w:szCs w:val="24"/>
        </w:rPr>
        <w:t>l</w:t>
      </w:r>
      <w:r w:rsidRPr="00ED5CF4">
        <w:rPr>
          <w:rFonts w:ascii="Arial" w:eastAsia="Arial" w:hAnsi="Arial" w:cs="Arial"/>
          <w:spacing w:val="8"/>
          <w:sz w:val="24"/>
          <w:szCs w:val="24"/>
        </w:rPr>
        <w:t xml:space="preserve"> </w:t>
      </w:r>
      <w:r w:rsidRPr="00ED5CF4">
        <w:rPr>
          <w:rFonts w:ascii="Arial" w:eastAsia="Arial" w:hAnsi="Arial" w:cs="Arial"/>
          <w:spacing w:val="1"/>
          <w:sz w:val="24"/>
          <w:szCs w:val="24"/>
        </w:rPr>
        <w:t>b</w:t>
      </w:r>
      <w:r w:rsidRPr="00ED5CF4">
        <w:rPr>
          <w:rFonts w:ascii="Arial" w:eastAsia="Arial" w:hAnsi="Arial" w:cs="Arial"/>
          <w:sz w:val="24"/>
          <w:szCs w:val="24"/>
        </w:rPr>
        <w:t xml:space="preserve">e </w:t>
      </w:r>
      <w:r w:rsidRPr="00ED5CF4">
        <w:rPr>
          <w:rFonts w:ascii="Arial" w:eastAsia="Arial" w:hAnsi="Arial" w:cs="Arial"/>
          <w:spacing w:val="1"/>
          <w:sz w:val="24"/>
          <w:szCs w:val="24"/>
        </w:rPr>
        <w:t>a</w:t>
      </w:r>
      <w:r w:rsidRPr="00ED5CF4">
        <w:rPr>
          <w:rFonts w:ascii="Arial" w:eastAsia="Arial" w:hAnsi="Arial" w:cs="Arial"/>
          <w:sz w:val="24"/>
          <w:szCs w:val="24"/>
        </w:rPr>
        <w:t>v</w:t>
      </w:r>
      <w:r w:rsidRPr="00ED5CF4">
        <w:rPr>
          <w:rFonts w:ascii="Arial" w:eastAsia="Arial" w:hAnsi="Arial" w:cs="Arial"/>
          <w:spacing w:val="1"/>
          <w:sz w:val="24"/>
          <w:szCs w:val="24"/>
        </w:rPr>
        <w:t>a</w:t>
      </w:r>
      <w:r w:rsidRPr="00ED5CF4">
        <w:rPr>
          <w:rFonts w:ascii="Arial" w:eastAsia="Arial" w:hAnsi="Arial" w:cs="Arial"/>
          <w:spacing w:val="-1"/>
          <w:sz w:val="24"/>
          <w:szCs w:val="24"/>
        </w:rPr>
        <w:t>il</w:t>
      </w:r>
      <w:r w:rsidRPr="00ED5CF4">
        <w:rPr>
          <w:rFonts w:ascii="Arial" w:eastAsia="Arial" w:hAnsi="Arial" w:cs="Arial"/>
          <w:spacing w:val="1"/>
          <w:sz w:val="24"/>
          <w:szCs w:val="24"/>
        </w:rPr>
        <w:t>ab</w:t>
      </w:r>
      <w:r w:rsidRPr="00ED5CF4">
        <w:rPr>
          <w:rFonts w:ascii="Arial" w:eastAsia="Arial" w:hAnsi="Arial" w:cs="Arial"/>
          <w:spacing w:val="-1"/>
          <w:sz w:val="24"/>
          <w:szCs w:val="24"/>
        </w:rPr>
        <w:t>l</w:t>
      </w:r>
      <w:r w:rsidRPr="00ED5CF4">
        <w:rPr>
          <w:rFonts w:ascii="Arial" w:eastAsia="Arial" w:hAnsi="Arial" w:cs="Arial"/>
          <w:sz w:val="24"/>
          <w:szCs w:val="24"/>
        </w:rPr>
        <w:t>e</w:t>
      </w:r>
      <w:r w:rsidRPr="00ED5CF4">
        <w:rPr>
          <w:rFonts w:ascii="Arial" w:eastAsia="Arial" w:hAnsi="Arial" w:cs="Arial"/>
          <w:spacing w:val="2"/>
          <w:sz w:val="24"/>
          <w:szCs w:val="24"/>
        </w:rPr>
        <w:t xml:space="preserve"> </w:t>
      </w:r>
      <w:r w:rsidRPr="00ED5CF4">
        <w:rPr>
          <w:rFonts w:ascii="Arial" w:eastAsia="Arial" w:hAnsi="Arial" w:cs="Arial"/>
          <w:sz w:val="24"/>
          <w:szCs w:val="24"/>
        </w:rPr>
        <w:t>to</w:t>
      </w:r>
      <w:r w:rsidRPr="00ED5CF4">
        <w:rPr>
          <w:rFonts w:ascii="Arial" w:eastAsia="Arial" w:hAnsi="Arial" w:cs="Arial"/>
          <w:spacing w:val="2"/>
          <w:sz w:val="24"/>
          <w:szCs w:val="24"/>
        </w:rPr>
        <w:t xml:space="preserve"> </w:t>
      </w:r>
      <w:r w:rsidRPr="00ED5CF4">
        <w:rPr>
          <w:rFonts w:ascii="Arial" w:eastAsia="Arial" w:hAnsi="Arial" w:cs="Arial"/>
          <w:spacing w:val="-7"/>
          <w:sz w:val="24"/>
          <w:szCs w:val="24"/>
        </w:rPr>
        <w:t>t</w:t>
      </w:r>
      <w:r w:rsidRPr="00ED5CF4">
        <w:rPr>
          <w:rFonts w:ascii="Arial" w:eastAsia="Arial" w:hAnsi="Arial" w:cs="Arial"/>
          <w:spacing w:val="1"/>
          <w:sz w:val="24"/>
          <w:szCs w:val="24"/>
        </w:rPr>
        <w:t>h</w:t>
      </w:r>
      <w:r w:rsidRPr="00ED5CF4">
        <w:rPr>
          <w:rFonts w:ascii="Arial" w:eastAsia="Arial" w:hAnsi="Arial" w:cs="Arial"/>
          <w:sz w:val="24"/>
          <w:szCs w:val="24"/>
        </w:rPr>
        <w:t>e</w:t>
      </w:r>
      <w:r w:rsidRPr="00ED5CF4">
        <w:rPr>
          <w:rFonts w:ascii="Arial" w:eastAsia="Arial" w:hAnsi="Arial" w:cs="Arial"/>
          <w:spacing w:val="2"/>
          <w:sz w:val="24"/>
          <w:szCs w:val="24"/>
        </w:rPr>
        <w:t xml:space="preserve"> </w:t>
      </w:r>
      <w:r w:rsidRPr="00ED5CF4">
        <w:rPr>
          <w:rFonts w:ascii="Arial" w:eastAsia="Arial" w:hAnsi="Arial" w:cs="Arial"/>
          <w:spacing w:val="1"/>
          <w:sz w:val="24"/>
          <w:szCs w:val="24"/>
        </w:rPr>
        <w:t>p</w:t>
      </w:r>
      <w:r w:rsidRPr="00ED5CF4">
        <w:rPr>
          <w:rFonts w:ascii="Arial" w:eastAsia="Arial" w:hAnsi="Arial" w:cs="Arial"/>
          <w:spacing w:val="-6"/>
          <w:sz w:val="24"/>
          <w:szCs w:val="24"/>
        </w:rPr>
        <w:t>u</w:t>
      </w:r>
      <w:r w:rsidRPr="00ED5CF4">
        <w:rPr>
          <w:rFonts w:ascii="Arial" w:eastAsia="Arial" w:hAnsi="Arial" w:cs="Arial"/>
          <w:spacing w:val="1"/>
          <w:sz w:val="24"/>
          <w:szCs w:val="24"/>
        </w:rPr>
        <w:t>b</w:t>
      </w:r>
      <w:r w:rsidRPr="00ED5CF4">
        <w:rPr>
          <w:rFonts w:ascii="Arial" w:eastAsia="Arial" w:hAnsi="Arial" w:cs="Arial"/>
          <w:spacing w:val="-1"/>
          <w:sz w:val="24"/>
          <w:szCs w:val="24"/>
        </w:rPr>
        <w:t>li</w:t>
      </w:r>
      <w:r w:rsidRPr="00ED5CF4">
        <w:rPr>
          <w:rFonts w:ascii="Arial" w:eastAsia="Arial" w:hAnsi="Arial" w:cs="Arial"/>
          <w:sz w:val="24"/>
          <w:szCs w:val="24"/>
        </w:rPr>
        <w:t>c</w:t>
      </w:r>
      <w:r w:rsidRPr="00ED5CF4">
        <w:rPr>
          <w:rFonts w:ascii="Arial" w:eastAsia="Arial" w:hAnsi="Arial" w:cs="Arial"/>
          <w:spacing w:val="1"/>
          <w:sz w:val="24"/>
          <w:szCs w:val="24"/>
        </w:rPr>
        <w:t xml:space="preserve"> a</w:t>
      </w:r>
      <w:r w:rsidRPr="00ED5CF4">
        <w:rPr>
          <w:rFonts w:ascii="Arial" w:eastAsia="Arial" w:hAnsi="Arial" w:cs="Arial"/>
          <w:sz w:val="24"/>
          <w:szCs w:val="24"/>
        </w:rPr>
        <w:t>t</w:t>
      </w:r>
      <w:r w:rsidRPr="00ED5CF4">
        <w:rPr>
          <w:rFonts w:ascii="Arial" w:eastAsia="Arial" w:hAnsi="Arial" w:cs="Arial"/>
          <w:spacing w:val="6"/>
          <w:sz w:val="24"/>
          <w:szCs w:val="24"/>
        </w:rPr>
        <w:t xml:space="preserve"> </w:t>
      </w:r>
      <w:hyperlink r:id="rId7">
        <w:r w:rsidRPr="00ED5CF4">
          <w:rPr>
            <w:rFonts w:ascii="Arial" w:eastAsia="Arial" w:hAnsi="Arial" w:cs="Arial"/>
            <w:spacing w:val="-1"/>
            <w:sz w:val="24"/>
            <w:szCs w:val="24"/>
            <w:u w:val="single" w:color="000000"/>
          </w:rPr>
          <w:t>www</w:t>
        </w:r>
        <w:r w:rsidRPr="00ED5CF4">
          <w:rPr>
            <w:rFonts w:ascii="Arial" w:eastAsia="Arial" w:hAnsi="Arial" w:cs="Arial"/>
            <w:sz w:val="24"/>
            <w:szCs w:val="24"/>
            <w:u w:val="single" w:color="000000"/>
          </w:rPr>
          <w:t>.t</w:t>
        </w:r>
        <w:r w:rsidRPr="00ED5CF4">
          <w:rPr>
            <w:rFonts w:ascii="Arial" w:eastAsia="Arial" w:hAnsi="Arial" w:cs="Arial"/>
            <w:spacing w:val="2"/>
            <w:sz w:val="24"/>
            <w:szCs w:val="24"/>
            <w:u w:val="single" w:color="000000"/>
          </w:rPr>
          <w:t>r</w:t>
        </w:r>
        <w:r w:rsidRPr="00ED5CF4">
          <w:rPr>
            <w:rFonts w:ascii="Arial" w:eastAsia="Arial" w:hAnsi="Arial" w:cs="Arial"/>
            <w:spacing w:val="1"/>
            <w:sz w:val="24"/>
            <w:szCs w:val="24"/>
            <w:u w:val="single" w:color="000000"/>
          </w:rPr>
          <w:t>u</w:t>
        </w:r>
        <w:r w:rsidRPr="00ED5CF4">
          <w:rPr>
            <w:rFonts w:ascii="Arial" w:eastAsia="Arial" w:hAnsi="Arial" w:cs="Arial"/>
            <w:spacing w:val="-1"/>
            <w:sz w:val="24"/>
            <w:szCs w:val="24"/>
            <w:u w:val="single" w:color="000000"/>
          </w:rPr>
          <w:t>jill</w:t>
        </w:r>
        <w:r w:rsidRPr="00ED5CF4">
          <w:rPr>
            <w:rFonts w:ascii="Arial" w:eastAsia="Arial" w:hAnsi="Arial" w:cs="Arial"/>
            <w:spacing w:val="1"/>
            <w:sz w:val="24"/>
            <w:szCs w:val="24"/>
            <w:u w:val="single" w:color="000000"/>
          </w:rPr>
          <w:t>o</w:t>
        </w:r>
        <w:r w:rsidRPr="00ED5CF4">
          <w:rPr>
            <w:rFonts w:ascii="Arial" w:eastAsia="Arial" w:hAnsi="Arial" w:cs="Arial"/>
            <w:spacing w:val="-7"/>
            <w:sz w:val="24"/>
            <w:szCs w:val="24"/>
            <w:u w:val="single" w:color="000000"/>
          </w:rPr>
          <w:t>t</w:t>
        </w:r>
        <w:r w:rsidRPr="00ED5CF4">
          <w:rPr>
            <w:rFonts w:ascii="Arial" w:eastAsia="Arial" w:hAnsi="Arial" w:cs="Arial"/>
            <w:spacing w:val="2"/>
            <w:sz w:val="24"/>
            <w:szCs w:val="24"/>
            <w:u w:val="single" w:color="000000"/>
          </w:rPr>
          <w:t>r</w:t>
        </w:r>
        <w:r w:rsidRPr="00ED5CF4">
          <w:rPr>
            <w:rFonts w:ascii="Arial" w:eastAsia="Arial" w:hAnsi="Arial" w:cs="Arial"/>
            <w:spacing w:val="1"/>
            <w:sz w:val="24"/>
            <w:szCs w:val="24"/>
            <w:u w:val="single" w:color="000000"/>
          </w:rPr>
          <w:t>a</w:t>
        </w:r>
        <w:r w:rsidRPr="00ED5CF4">
          <w:rPr>
            <w:rFonts w:ascii="Arial" w:eastAsia="Arial" w:hAnsi="Arial" w:cs="Arial"/>
            <w:spacing w:val="-1"/>
            <w:sz w:val="24"/>
            <w:szCs w:val="24"/>
            <w:u w:val="single" w:color="000000"/>
          </w:rPr>
          <w:t>il</w:t>
        </w:r>
        <w:r w:rsidRPr="00ED5CF4">
          <w:rPr>
            <w:rFonts w:ascii="Arial" w:eastAsia="Arial" w:hAnsi="Arial" w:cs="Arial"/>
            <w:spacing w:val="1"/>
            <w:sz w:val="24"/>
            <w:szCs w:val="24"/>
            <w:u w:val="single" w:color="000000"/>
          </w:rPr>
          <w:t>d</w:t>
        </w:r>
        <w:r w:rsidRPr="00ED5CF4">
          <w:rPr>
            <w:rFonts w:ascii="Arial" w:eastAsia="Arial" w:hAnsi="Arial" w:cs="Arial"/>
            <w:spacing w:val="-1"/>
            <w:sz w:val="24"/>
            <w:szCs w:val="24"/>
            <w:u w:val="single" w:color="000000"/>
          </w:rPr>
          <w:t>wi</w:t>
        </w:r>
        <w:r w:rsidRPr="00ED5CF4">
          <w:rPr>
            <w:rFonts w:ascii="Arial" w:eastAsia="Arial" w:hAnsi="Arial" w:cs="Arial"/>
            <w:spacing w:val="1"/>
            <w:sz w:val="24"/>
            <w:szCs w:val="24"/>
            <w:u w:val="single" w:color="000000"/>
          </w:rPr>
          <w:t>d</w:t>
        </w:r>
        <w:r w:rsidRPr="00ED5CF4">
          <w:rPr>
            <w:rFonts w:ascii="Arial" w:eastAsia="Arial" w:hAnsi="Arial" w:cs="Arial"/>
            <w:sz w:val="24"/>
            <w:szCs w:val="24"/>
            <w:u w:val="single" w:color="000000"/>
          </w:rPr>
          <w:t>.</w:t>
        </w:r>
        <w:r w:rsidRPr="00ED5CF4">
          <w:rPr>
            <w:rFonts w:ascii="Arial" w:eastAsia="Arial" w:hAnsi="Arial" w:cs="Arial"/>
            <w:spacing w:val="1"/>
            <w:sz w:val="24"/>
            <w:szCs w:val="24"/>
            <w:u w:val="single" w:color="000000"/>
          </w:rPr>
          <w:t>u</w:t>
        </w:r>
        <w:r w:rsidRPr="00ED5CF4">
          <w:rPr>
            <w:rFonts w:ascii="Arial" w:eastAsia="Arial" w:hAnsi="Arial" w:cs="Arial"/>
            <w:sz w:val="24"/>
            <w:szCs w:val="24"/>
            <w:u w:val="single" w:color="000000"/>
          </w:rPr>
          <w:t>s.</w:t>
        </w:r>
      </w:hyperlink>
    </w:p>
    <w:p w14:paraId="71BD6C59" w14:textId="77777777" w:rsidR="000C4F47" w:rsidRPr="00ED5CF4" w:rsidRDefault="00000000" w:rsidP="007048C7">
      <w:pPr>
        <w:spacing w:beforeLines="80" w:before="192"/>
        <w:ind w:left="559" w:right="88" w:firstLine="420"/>
        <w:rPr>
          <w:rFonts w:ascii="Arial" w:eastAsia="Arial" w:hAnsi="Arial" w:cs="Arial"/>
          <w:sz w:val="24"/>
          <w:szCs w:val="24"/>
        </w:rPr>
      </w:pPr>
      <w:r w:rsidRPr="00ED5CF4">
        <w:rPr>
          <w:rFonts w:ascii="Arial" w:eastAsia="Arial" w:hAnsi="Arial" w:cs="Arial"/>
          <w:spacing w:val="-3"/>
          <w:sz w:val="24"/>
          <w:szCs w:val="24"/>
        </w:rPr>
        <w:t>A</w:t>
      </w:r>
      <w:r w:rsidRPr="00ED5CF4">
        <w:rPr>
          <w:rFonts w:ascii="Arial" w:eastAsia="Arial" w:hAnsi="Arial" w:cs="Arial"/>
          <w:spacing w:val="1"/>
          <w:sz w:val="24"/>
          <w:szCs w:val="24"/>
        </w:rPr>
        <w:t>n</w:t>
      </w:r>
      <w:r w:rsidRPr="00ED5CF4">
        <w:rPr>
          <w:rFonts w:ascii="Arial" w:eastAsia="Arial" w:hAnsi="Arial" w:cs="Arial"/>
          <w:sz w:val="24"/>
          <w:szCs w:val="24"/>
        </w:rPr>
        <w:t>y</w:t>
      </w:r>
      <w:r w:rsidRPr="00ED5CF4">
        <w:rPr>
          <w:rFonts w:ascii="Arial" w:eastAsia="Arial" w:hAnsi="Arial" w:cs="Arial"/>
          <w:spacing w:val="7"/>
          <w:sz w:val="24"/>
          <w:szCs w:val="24"/>
        </w:rPr>
        <w:t xml:space="preserve"> </w:t>
      </w:r>
      <w:r w:rsidRPr="00ED5CF4">
        <w:rPr>
          <w:rFonts w:ascii="Arial" w:eastAsia="Arial" w:hAnsi="Arial" w:cs="Arial"/>
          <w:spacing w:val="1"/>
          <w:sz w:val="24"/>
          <w:szCs w:val="24"/>
        </w:rPr>
        <w:t>pe</w:t>
      </w:r>
      <w:r w:rsidRPr="00ED5CF4">
        <w:rPr>
          <w:rFonts w:ascii="Arial" w:eastAsia="Arial" w:hAnsi="Arial" w:cs="Arial"/>
          <w:spacing w:val="2"/>
          <w:sz w:val="24"/>
          <w:szCs w:val="24"/>
        </w:rPr>
        <w:t>r</w:t>
      </w:r>
      <w:r w:rsidRPr="00ED5CF4">
        <w:rPr>
          <w:rFonts w:ascii="Arial" w:eastAsia="Arial" w:hAnsi="Arial" w:cs="Arial"/>
          <w:sz w:val="24"/>
          <w:szCs w:val="24"/>
        </w:rPr>
        <w:t>s</w:t>
      </w:r>
      <w:r w:rsidRPr="00ED5CF4">
        <w:rPr>
          <w:rFonts w:ascii="Arial" w:eastAsia="Arial" w:hAnsi="Arial" w:cs="Arial"/>
          <w:spacing w:val="1"/>
          <w:sz w:val="24"/>
          <w:szCs w:val="24"/>
        </w:rPr>
        <w:t>o</w:t>
      </w:r>
      <w:r w:rsidRPr="00ED5CF4">
        <w:rPr>
          <w:rFonts w:ascii="Arial" w:eastAsia="Arial" w:hAnsi="Arial" w:cs="Arial"/>
          <w:sz w:val="24"/>
          <w:szCs w:val="24"/>
        </w:rPr>
        <w:t>n</w:t>
      </w:r>
      <w:r w:rsidRPr="00ED5CF4">
        <w:rPr>
          <w:rFonts w:ascii="Arial" w:eastAsia="Arial" w:hAnsi="Arial" w:cs="Arial"/>
          <w:spacing w:val="9"/>
          <w:sz w:val="24"/>
          <w:szCs w:val="24"/>
        </w:rPr>
        <w:t xml:space="preserve"> </w:t>
      </w:r>
      <w:r w:rsidRPr="00ED5CF4">
        <w:rPr>
          <w:rFonts w:ascii="Arial" w:eastAsia="Arial" w:hAnsi="Arial" w:cs="Arial"/>
          <w:spacing w:val="-1"/>
          <w:sz w:val="24"/>
          <w:szCs w:val="24"/>
        </w:rPr>
        <w:t>wi</w:t>
      </w:r>
      <w:r w:rsidRPr="00ED5CF4">
        <w:rPr>
          <w:rFonts w:ascii="Arial" w:eastAsia="Arial" w:hAnsi="Arial" w:cs="Arial"/>
          <w:sz w:val="24"/>
          <w:szCs w:val="24"/>
        </w:rPr>
        <w:t>th</w:t>
      </w:r>
      <w:r w:rsidRPr="00ED5CF4">
        <w:rPr>
          <w:rFonts w:ascii="Arial" w:eastAsia="Arial" w:hAnsi="Arial" w:cs="Arial"/>
          <w:spacing w:val="1"/>
          <w:sz w:val="24"/>
          <w:szCs w:val="24"/>
        </w:rPr>
        <w:t xml:space="preserve"> </w:t>
      </w:r>
      <w:r w:rsidRPr="00ED5CF4">
        <w:rPr>
          <w:rFonts w:ascii="Arial" w:eastAsia="Arial" w:hAnsi="Arial" w:cs="Arial"/>
          <w:sz w:val="24"/>
          <w:szCs w:val="24"/>
        </w:rPr>
        <w:t>a</w:t>
      </w:r>
      <w:r w:rsidRPr="00ED5CF4">
        <w:rPr>
          <w:rFonts w:ascii="Arial" w:eastAsia="Arial" w:hAnsi="Arial" w:cs="Arial"/>
          <w:spacing w:val="9"/>
          <w:sz w:val="24"/>
          <w:szCs w:val="24"/>
        </w:rPr>
        <w:t xml:space="preserve"> </w:t>
      </w:r>
      <w:r w:rsidRPr="00ED5CF4">
        <w:rPr>
          <w:rFonts w:ascii="Arial" w:eastAsia="Arial" w:hAnsi="Arial" w:cs="Arial"/>
          <w:spacing w:val="1"/>
          <w:sz w:val="24"/>
          <w:szCs w:val="24"/>
        </w:rPr>
        <w:t>d</w:t>
      </w:r>
      <w:r w:rsidRPr="00ED5CF4">
        <w:rPr>
          <w:rFonts w:ascii="Arial" w:eastAsia="Arial" w:hAnsi="Arial" w:cs="Arial"/>
          <w:spacing w:val="-1"/>
          <w:sz w:val="24"/>
          <w:szCs w:val="24"/>
        </w:rPr>
        <w:t>i</w:t>
      </w:r>
      <w:r w:rsidRPr="00ED5CF4">
        <w:rPr>
          <w:rFonts w:ascii="Arial" w:eastAsia="Arial" w:hAnsi="Arial" w:cs="Arial"/>
          <w:sz w:val="24"/>
          <w:szCs w:val="24"/>
        </w:rPr>
        <w:t>s</w:t>
      </w:r>
      <w:r w:rsidRPr="00ED5CF4">
        <w:rPr>
          <w:rFonts w:ascii="Arial" w:eastAsia="Arial" w:hAnsi="Arial" w:cs="Arial"/>
          <w:spacing w:val="1"/>
          <w:sz w:val="24"/>
          <w:szCs w:val="24"/>
        </w:rPr>
        <w:t>ab</w:t>
      </w:r>
      <w:r w:rsidRPr="00ED5CF4">
        <w:rPr>
          <w:rFonts w:ascii="Arial" w:eastAsia="Arial" w:hAnsi="Arial" w:cs="Arial"/>
          <w:spacing w:val="-1"/>
          <w:sz w:val="24"/>
          <w:szCs w:val="24"/>
        </w:rPr>
        <w:t>ili</w:t>
      </w:r>
      <w:r w:rsidRPr="00ED5CF4">
        <w:rPr>
          <w:rFonts w:ascii="Arial" w:eastAsia="Arial" w:hAnsi="Arial" w:cs="Arial"/>
          <w:sz w:val="24"/>
          <w:szCs w:val="24"/>
        </w:rPr>
        <w:t xml:space="preserve">ty </w:t>
      </w:r>
      <w:r w:rsidRPr="00ED5CF4">
        <w:rPr>
          <w:rFonts w:ascii="Arial" w:eastAsia="Arial" w:hAnsi="Arial" w:cs="Arial"/>
          <w:spacing w:val="2"/>
          <w:sz w:val="24"/>
          <w:szCs w:val="24"/>
        </w:rPr>
        <w:t>m</w:t>
      </w:r>
      <w:r w:rsidRPr="00ED5CF4">
        <w:rPr>
          <w:rFonts w:ascii="Arial" w:eastAsia="Arial" w:hAnsi="Arial" w:cs="Arial"/>
          <w:spacing w:val="1"/>
          <w:sz w:val="24"/>
          <w:szCs w:val="24"/>
        </w:rPr>
        <w:t>a</w:t>
      </w:r>
      <w:r w:rsidRPr="00ED5CF4">
        <w:rPr>
          <w:rFonts w:ascii="Arial" w:eastAsia="Arial" w:hAnsi="Arial" w:cs="Arial"/>
          <w:sz w:val="24"/>
          <w:szCs w:val="24"/>
        </w:rPr>
        <w:t>y</w:t>
      </w:r>
      <w:r w:rsidRPr="00ED5CF4">
        <w:rPr>
          <w:rFonts w:ascii="Arial" w:eastAsia="Arial" w:hAnsi="Arial" w:cs="Arial"/>
          <w:spacing w:val="7"/>
          <w:sz w:val="24"/>
          <w:szCs w:val="24"/>
        </w:rPr>
        <w:t xml:space="preserve"> </w:t>
      </w:r>
      <w:r w:rsidRPr="00ED5CF4">
        <w:rPr>
          <w:rFonts w:ascii="Arial" w:eastAsia="Arial" w:hAnsi="Arial" w:cs="Arial"/>
          <w:spacing w:val="2"/>
          <w:sz w:val="24"/>
          <w:szCs w:val="24"/>
        </w:rPr>
        <w:t>r</w:t>
      </w:r>
      <w:r w:rsidRPr="00ED5CF4">
        <w:rPr>
          <w:rFonts w:ascii="Arial" w:eastAsia="Arial" w:hAnsi="Arial" w:cs="Arial"/>
          <w:spacing w:val="-6"/>
          <w:sz w:val="24"/>
          <w:szCs w:val="24"/>
        </w:rPr>
        <w:t>e</w:t>
      </w:r>
      <w:r w:rsidRPr="00ED5CF4">
        <w:rPr>
          <w:rFonts w:ascii="Arial" w:eastAsia="Arial" w:hAnsi="Arial" w:cs="Arial"/>
          <w:spacing w:val="1"/>
          <w:sz w:val="24"/>
          <w:szCs w:val="24"/>
        </w:rPr>
        <w:t>que</w:t>
      </w:r>
      <w:r w:rsidRPr="00ED5CF4">
        <w:rPr>
          <w:rFonts w:ascii="Arial" w:eastAsia="Arial" w:hAnsi="Arial" w:cs="Arial"/>
          <w:sz w:val="24"/>
          <w:szCs w:val="24"/>
        </w:rPr>
        <w:t>st</w:t>
      </w:r>
      <w:r w:rsidRPr="00ED5CF4">
        <w:rPr>
          <w:rFonts w:ascii="Arial" w:eastAsia="Arial" w:hAnsi="Arial" w:cs="Arial"/>
          <w:spacing w:val="8"/>
          <w:sz w:val="24"/>
          <w:szCs w:val="24"/>
        </w:rPr>
        <w:t xml:space="preserve"> </w:t>
      </w:r>
      <w:r w:rsidRPr="00ED5CF4">
        <w:rPr>
          <w:rFonts w:ascii="Arial" w:eastAsia="Arial" w:hAnsi="Arial" w:cs="Arial"/>
          <w:sz w:val="24"/>
          <w:szCs w:val="24"/>
        </w:rPr>
        <w:t>a</w:t>
      </w:r>
      <w:r w:rsidRPr="00ED5CF4">
        <w:rPr>
          <w:rFonts w:ascii="Arial" w:eastAsia="Arial" w:hAnsi="Arial" w:cs="Arial"/>
          <w:spacing w:val="1"/>
          <w:sz w:val="24"/>
          <w:szCs w:val="24"/>
        </w:rPr>
        <w:t xml:space="preserve"> </w:t>
      </w:r>
      <w:r w:rsidRPr="00ED5CF4">
        <w:rPr>
          <w:rFonts w:ascii="Arial" w:eastAsia="Arial" w:hAnsi="Arial" w:cs="Arial"/>
          <w:spacing w:val="2"/>
          <w:sz w:val="24"/>
          <w:szCs w:val="24"/>
        </w:rPr>
        <w:t>r</w:t>
      </w:r>
      <w:r w:rsidRPr="00ED5CF4">
        <w:rPr>
          <w:rFonts w:ascii="Arial" w:eastAsia="Arial" w:hAnsi="Arial" w:cs="Arial"/>
          <w:spacing w:val="1"/>
          <w:sz w:val="24"/>
          <w:szCs w:val="24"/>
        </w:rPr>
        <w:t>ea</w:t>
      </w:r>
      <w:r w:rsidRPr="00ED5CF4">
        <w:rPr>
          <w:rFonts w:ascii="Arial" w:eastAsia="Arial" w:hAnsi="Arial" w:cs="Arial"/>
          <w:spacing w:val="-7"/>
          <w:sz w:val="24"/>
          <w:szCs w:val="24"/>
        </w:rPr>
        <w:t>s</w:t>
      </w:r>
      <w:r w:rsidRPr="00ED5CF4">
        <w:rPr>
          <w:rFonts w:ascii="Arial" w:eastAsia="Arial" w:hAnsi="Arial" w:cs="Arial"/>
          <w:spacing w:val="1"/>
          <w:sz w:val="24"/>
          <w:szCs w:val="24"/>
        </w:rPr>
        <w:t>onab</w:t>
      </w:r>
      <w:r w:rsidRPr="00ED5CF4">
        <w:rPr>
          <w:rFonts w:ascii="Arial" w:eastAsia="Arial" w:hAnsi="Arial" w:cs="Arial"/>
          <w:spacing w:val="-1"/>
          <w:sz w:val="24"/>
          <w:szCs w:val="24"/>
        </w:rPr>
        <w:t>l</w:t>
      </w:r>
      <w:r w:rsidRPr="00ED5CF4">
        <w:rPr>
          <w:rFonts w:ascii="Arial" w:eastAsia="Arial" w:hAnsi="Arial" w:cs="Arial"/>
          <w:sz w:val="24"/>
          <w:szCs w:val="24"/>
        </w:rPr>
        <w:t>e</w:t>
      </w:r>
      <w:r w:rsidRPr="00ED5CF4">
        <w:rPr>
          <w:rFonts w:ascii="Arial" w:eastAsia="Arial" w:hAnsi="Arial" w:cs="Arial"/>
          <w:spacing w:val="1"/>
          <w:sz w:val="24"/>
          <w:szCs w:val="24"/>
        </w:rPr>
        <w:t xml:space="preserve"> a</w:t>
      </w:r>
      <w:r w:rsidRPr="00ED5CF4">
        <w:rPr>
          <w:rFonts w:ascii="Arial" w:eastAsia="Arial" w:hAnsi="Arial" w:cs="Arial"/>
          <w:sz w:val="24"/>
          <w:szCs w:val="24"/>
        </w:rPr>
        <w:t>cc</w:t>
      </w:r>
      <w:r w:rsidRPr="00ED5CF4">
        <w:rPr>
          <w:rFonts w:ascii="Arial" w:eastAsia="Arial" w:hAnsi="Arial" w:cs="Arial"/>
          <w:spacing w:val="1"/>
          <w:sz w:val="24"/>
          <w:szCs w:val="24"/>
        </w:rPr>
        <w:t>o</w:t>
      </w:r>
      <w:r w:rsidRPr="00ED5CF4">
        <w:rPr>
          <w:rFonts w:ascii="Arial" w:eastAsia="Arial" w:hAnsi="Arial" w:cs="Arial"/>
          <w:spacing w:val="2"/>
          <w:sz w:val="24"/>
          <w:szCs w:val="24"/>
        </w:rPr>
        <w:t>m</w:t>
      </w:r>
      <w:r w:rsidRPr="00ED5CF4">
        <w:rPr>
          <w:rFonts w:ascii="Arial" w:eastAsia="Arial" w:hAnsi="Arial" w:cs="Arial"/>
          <w:spacing w:val="-5"/>
          <w:sz w:val="24"/>
          <w:szCs w:val="24"/>
        </w:rPr>
        <w:t>m</w:t>
      </w:r>
      <w:r w:rsidRPr="00ED5CF4">
        <w:rPr>
          <w:rFonts w:ascii="Arial" w:eastAsia="Arial" w:hAnsi="Arial" w:cs="Arial"/>
          <w:spacing w:val="1"/>
          <w:sz w:val="24"/>
          <w:szCs w:val="24"/>
        </w:rPr>
        <w:t>oda</w:t>
      </w:r>
      <w:r w:rsidRPr="00ED5CF4">
        <w:rPr>
          <w:rFonts w:ascii="Arial" w:eastAsia="Arial" w:hAnsi="Arial" w:cs="Arial"/>
          <w:sz w:val="24"/>
          <w:szCs w:val="24"/>
        </w:rPr>
        <w:t>t</w:t>
      </w:r>
      <w:r w:rsidRPr="00ED5CF4">
        <w:rPr>
          <w:rFonts w:ascii="Arial" w:eastAsia="Arial" w:hAnsi="Arial" w:cs="Arial"/>
          <w:spacing w:val="-8"/>
          <w:sz w:val="24"/>
          <w:szCs w:val="24"/>
        </w:rPr>
        <w:t>i</w:t>
      </w:r>
      <w:r w:rsidRPr="00ED5CF4">
        <w:rPr>
          <w:rFonts w:ascii="Arial" w:eastAsia="Arial" w:hAnsi="Arial" w:cs="Arial"/>
          <w:spacing w:val="1"/>
          <w:sz w:val="24"/>
          <w:szCs w:val="24"/>
        </w:rPr>
        <w:t>on</w:t>
      </w:r>
      <w:r w:rsidRPr="00ED5CF4">
        <w:rPr>
          <w:rFonts w:ascii="Arial" w:eastAsia="Arial" w:hAnsi="Arial" w:cs="Arial"/>
          <w:sz w:val="24"/>
          <w:szCs w:val="24"/>
        </w:rPr>
        <w:t>,</w:t>
      </w:r>
      <w:r w:rsidRPr="00ED5CF4">
        <w:rPr>
          <w:rFonts w:ascii="Arial" w:eastAsia="Arial" w:hAnsi="Arial" w:cs="Arial"/>
          <w:spacing w:val="8"/>
          <w:sz w:val="24"/>
          <w:szCs w:val="24"/>
        </w:rPr>
        <w:t xml:space="preserve"> </w:t>
      </w:r>
      <w:r w:rsidRPr="00ED5CF4">
        <w:rPr>
          <w:rFonts w:ascii="Arial" w:eastAsia="Arial" w:hAnsi="Arial" w:cs="Arial"/>
          <w:sz w:val="24"/>
          <w:szCs w:val="24"/>
        </w:rPr>
        <w:t>s</w:t>
      </w:r>
      <w:r w:rsidRPr="00ED5CF4">
        <w:rPr>
          <w:rFonts w:ascii="Arial" w:eastAsia="Arial" w:hAnsi="Arial" w:cs="Arial"/>
          <w:spacing w:val="1"/>
          <w:sz w:val="24"/>
          <w:szCs w:val="24"/>
        </w:rPr>
        <w:t>u</w:t>
      </w:r>
      <w:r w:rsidRPr="00ED5CF4">
        <w:rPr>
          <w:rFonts w:ascii="Arial" w:eastAsia="Arial" w:hAnsi="Arial" w:cs="Arial"/>
          <w:sz w:val="24"/>
          <w:szCs w:val="24"/>
        </w:rPr>
        <w:t>ch</w:t>
      </w:r>
      <w:r w:rsidRPr="00ED5CF4">
        <w:rPr>
          <w:rFonts w:ascii="Arial" w:eastAsia="Arial" w:hAnsi="Arial" w:cs="Arial"/>
          <w:spacing w:val="9"/>
          <w:sz w:val="24"/>
          <w:szCs w:val="24"/>
        </w:rPr>
        <w:t xml:space="preserve"> </w:t>
      </w:r>
      <w:r w:rsidRPr="00ED5CF4">
        <w:rPr>
          <w:rFonts w:ascii="Arial" w:eastAsia="Arial" w:hAnsi="Arial" w:cs="Arial"/>
          <w:spacing w:val="1"/>
          <w:sz w:val="24"/>
          <w:szCs w:val="24"/>
        </w:rPr>
        <w:t>a</w:t>
      </w:r>
      <w:r w:rsidRPr="00ED5CF4">
        <w:rPr>
          <w:rFonts w:ascii="Arial" w:eastAsia="Arial" w:hAnsi="Arial" w:cs="Arial"/>
          <w:sz w:val="24"/>
          <w:szCs w:val="24"/>
        </w:rPr>
        <w:t>s a</w:t>
      </w:r>
      <w:r w:rsidRPr="00ED5CF4">
        <w:rPr>
          <w:rFonts w:ascii="Arial" w:eastAsia="Arial" w:hAnsi="Arial" w:cs="Arial"/>
          <w:spacing w:val="9"/>
          <w:sz w:val="24"/>
          <w:szCs w:val="24"/>
        </w:rPr>
        <w:t xml:space="preserve"> </w:t>
      </w:r>
      <w:r w:rsidRPr="00ED5CF4">
        <w:rPr>
          <w:rFonts w:ascii="Arial" w:eastAsia="Arial" w:hAnsi="Arial" w:cs="Arial"/>
          <w:sz w:val="24"/>
          <w:szCs w:val="24"/>
        </w:rPr>
        <w:t>s</w:t>
      </w:r>
      <w:r w:rsidRPr="00ED5CF4">
        <w:rPr>
          <w:rFonts w:ascii="Arial" w:eastAsia="Arial" w:hAnsi="Arial" w:cs="Arial"/>
          <w:spacing w:val="-1"/>
          <w:sz w:val="24"/>
          <w:szCs w:val="24"/>
        </w:rPr>
        <w:t>i</w:t>
      </w:r>
      <w:r w:rsidRPr="00ED5CF4">
        <w:rPr>
          <w:rFonts w:ascii="Arial" w:eastAsia="Arial" w:hAnsi="Arial" w:cs="Arial"/>
          <w:spacing w:val="1"/>
          <w:sz w:val="24"/>
          <w:szCs w:val="24"/>
        </w:rPr>
        <w:t>g</w:t>
      </w:r>
      <w:r w:rsidRPr="00ED5CF4">
        <w:rPr>
          <w:rFonts w:ascii="Arial" w:eastAsia="Arial" w:hAnsi="Arial" w:cs="Arial"/>
          <w:sz w:val="24"/>
          <w:szCs w:val="24"/>
        </w:rPr>
        <w:t xml:space="preserve">n </w:t>
      </w:r>
      <w:r w:rsidRPr="00ED5CF4">
        <w:rPr>
          <w:rFonts w:ascii="Arial" w:eastAsia="Arial" w:hAnsi="Arial" w:cs="Arial"/>
          <w:spacing w:val="-1"/>
          <w:sz w:val="24"/>
          <w:szCs w:val="24"/>
        </w:rPr>
        <w:t>l</w:t>
      </w:r>
      <w:r w:rsidRPr="00ED5CF4">
        <w:rPr>
          <w:rFonts w:ascii="Arial" w:eastAsia="Arial" w:hAnsi="Arial" w:cs="Arial"/>
          <w:spacing w:val="1"/>
          <w:sz w:val="24"/>
          <w:szCs w:val="24"/>
        </w:rPr>
        <w:t>anguag</w:t>
      </w:r>
      <w:r w:rsidRPr="00ED5CF4">
        <w:rPr>
          <w:rFonts w:ascii="Arial" w:eastAsia="Arial" w:hAnsi="Arial" w:cs="Arial"/>
          <w:sz w:val="24"/>
          <w:szCs w:val="24"/>
        </w:rPr>
        <w:t>e</w:t>
      </w:r>
      <w:r w:rsidRPr="00ED5CF4">
        <w:rPr>
          <w:rFonts w:ascii="Arial" w:eastAsia="Arial" w:hAnsi="Arial" w:cs="Arial"/>
          <w:spacing w:val="2"/>
          <w:sz w:val="24"/>
          <w:szCs w:val="24"/>
        </w:rPr>
        <w:t xml:space="preserve"> </w:t>
      </w:r>
      <w:r w:rsidRPr="00ED5CF4">
        <w:rPr>
          <w:rFonts w:ascii="Arial" w:eastAsia="Arial" w:hAnsi="Arial" w:cs="Arial"/>
          <w:spacing w:val="-8"/>
          <w:sz w:val="24"/>
          <w:szCs w:val="24"/>
        </w:rPr>
        <w:t>i</w:t>
      </w:r>
      <w:r w:rsidRPr="00ED5CF4">
        <w:rPr>
          <w:rFonts w:ascii="Arial" w:eastAsia="Arial" w:hAnsi="Arial" w:cs="Arial"/>
          <w:spacing w:val="1"/>
          <w:sz w:val="24"/>
          <w:szCs w:val="24"/>
        </w:rPr>
        <w:t>n</w:t>
      </w:r>
      <w:r w:rsidRPr="00ED5CF4">
        <w:rPr>
          <w:rFonts w:ascii="Arial" w:eastAsia="Arial" w:hAnsi="Arial" w:cs="Arial"/>
          <w:sz w:val="24"/>
          <w:szCs w:val="24"/>
        </w:rPr>
        <w:t>t</w:t>
      </w:r>
      <w:r w:rsidRPr="00ED5CF4">
        <w:rPr>
          <w:rFonts w:ascii="Arial" w:eastAsia="Arial" w:hAnsi="Arial" w:cs="Arial"/>
          <w:spacing w:val="1"/>
          <w:sz w:val="24"/>
          <w:szCs w:val="24"/>
        </w:rPr>
        <w:t>e</w:t>
      </w:r>
      <w:r w:rsidRPr="00ED5CF4">
        <w:rPr>
          <w:rFonts w:ascii="Arial" w:eastAsia="Arial" w:hAnsi="Arial" w:cs="Arial"/>
          <w:spacing w:val="2"/>
          <w:sz w:val="24"/>
          <w:szCs w:val="24"/>
        </w:rPr>
        <w:t>r</w:t>
      </w:r>
      <w:r w:rsidRPr="00ED5CF4">
        <w:rPr>
          <w:rFonts w:ascii="Arial" w:eastAsia="Arial" w:hAnsi="Arial" w:cs="Arial"/>
          <w:spacing w:val="-6"/>
          <w:sz w:val="24"/>
          <w:szCs w:val="24"/>
        </w:rPr>
        <w:t>p</w:t>
      </w:r>
      <w:r w:rsidRPr="00ED5CF4">
        <w:rPr>
          <w:rFonts w:ascii="Arial" w:eastAsia="Arial" w:hAnsi="Arial" w:cs="Arial"/>
          <w:spacing w:val="2"/>
          <w:sz w:val="24"/>
          <w:szCs w:val="24"/>
        </w:rPr>
        <w:t>r</w:t>
      </w:r>
      <w:r w:rsidRPr="00ED5CF4">
        <w:rPr>
          <w:rFonts w:ascii="Arial" w:eastAsia="Arial" w:hAnsi="Arial" w:cs="Arial"/>
          <w:spacing w:val="1"/>
          <w:sz w:val="24"/>
          <w:szCs w:val="24"/>
        </w:rPr>
        <w:t>e</w:t>
      </w:r>
      <w:r w:rsidRPr="00ED5CF4">
        <w:rPr>
          <w:rFonts w:ascii="Arial" w:eastAsia="Arial" w:hAnsi="Arial" w:cs="Arial"/>
          <w:sz w:val="24"/>
          <w:szCs w:val="24"/>
        </w:rPr>
        <w:t>t</w:t>
      </w:r>
      <w:r w:rsidRPr="00ED5CF4">
        <w:rPr>
          <w:rFonts w:ascii="Arial" w:eastAsia="Arial" w:hAnsi="Arial" w:cs="Arial"/>
          <w:spacing w:val="-6"/>
          <w:sz w:val="24"/>
          <w:szCs w:val="24"/>
        </w:rPr>
        <w:t>e</w:t>
      </w:r>
      <w:r w:rsidRPr="00ED5CF4">
        <w:rPr>
          <w:rFonts w:ascii="Arial" w:eastAsia="Arial" w:hAnsi="Arial" w:cs="Arial"/>
          <w:spacing w:val="2"/>
          <w:sz w:val="24"/>
          <w:szCs w:val="24"/>
        </w:rPr>
        <w:t>r</w:t>
      </w:r>
      <w:r w:rsidRPr="00ED5CF4">
        <w:rPr>
          <w:rFonts w:ascii="Arial" w:eastAsia="Arial" w:hAnsi="Arial" w:cs="Arial"/>
          <w:sz w:val="24"/>
          <w:szCs w:val="24"/>
        </w:rPr>
        <w:t>,</w:t>
      </w:r>
      <w:r w:rsidRPr="00ED5CF4">
        <w:rPr>
          <w:rFonts w:ascii="Arial" w:eastAsia="Arial" w:hAnsi="Arial" w:cs="Arial"/>
          <w:spacing w:val="1"/>
          <w:sz w:val="24"/>
          <w:szCs w:val="24"/>
        </w:rPr>
        <w:t xml:space="preserve"> b</w:t>
      </w:r>
      <w:r w:rsidRPr="00ED5CF4">
        <w:rPr>
          <w:rFonts w:ascii="Arial" w:eastAsia="Arial" w:hAnsi="Arial" w:cs="Arial"/>
          <w:sz w:val="24"/>
          <w:szCs w:val="24"/>
        </w:rPr>
        <w:t>y c</w:t>
      </w:r>
      <w:r w:rsidRPr="00ED5CF4">
        <w:rPr>
          <w:rFonts w:ascii="Arial" w:eastAsia="Arial" w:hAnsi="Arial" w:cs="Arial"/>
          <w:spacing w:val="1"/>
          <w:sz w:val="24"/>
          <w:szCs w:val="24"/>
        </w:rPr>
        <w:t>o</w:t>
      </w:r>
      <w:r w:rsidRPr="00ED5CF4">
        <w:rPr>
          <w:rFonts w:ascii="Arial" w:eastAsia="Arial" w:hAnsi="Arial" w:cs="Arial"/>
          <w:spacing w:val="-6"/>
          <w:sz w:val="24"/>
          <w:szCs w:val="24"/>
        </w:rPr>
        <w:t>n</w:t>
      </w:r>
      <w:r w:rsidRPr="00ED5CF4">
        <w:rPr>
          <w:rFonts w:ascii="Arial" w:eastAsia="Arial" w:hAnsi="Arial" w:cs="Arial"/>
          <w:sz w:val="24"/>
          <w:szCs w:val="24"/>
        </w:rPr>
        <w:t>t</w:t>
      </w:r>
      <w:r w:rsidRPr="00ED5CF4">
        <w:rPr>
          <w:rFonts w:ascii="Arial" w:eastAsia="Arial" w:hAnsi="Arial" w:cs="Arial"/>
          <w:spacing w:val="1"/>
          <w:sz w:val="24"/>
          <w:szCs w:val="24"/>
        </w:rPr>
        <w:t>a</w:t>
      </w:r>
      <w:r w:rsidRPr="00ED5CF4">
        <w:rPr>
          <w:rFonts w:ascii="Arial" w:eastAsia="Arial" w:hAnsi="Arial" w:cs="Arial"/>
          <w:sz w:val="24"/>
          <w:szCs w:val="24"/>
        </w:rPr>
        <w:t>ct</w:t>
      </w:r>
      <w:r w:rsidRPr="00ED5CF4">
        <w:rPr>
          <w:rFonts w:ascii="Arial" w:eastAsia="Arial" w:hAnsi="Arial" w:cs="Arial"/>
          <w:spacing w:val="-1"/>
          <w:sz w:val="24"/>
          <w:szCs w:val="24"/>
        </w:rPr>
        <w:t>i</w:t>
      </w:r>
      <w:r w:rsidRPr="00ED5CF4">
        <w:rPr>
          <w:rFonts w:ascii="Arial" w:eastAsia="Arial" w:hAnsi="Arial" w:cs="Arial"/>
          <w:spacing w:val="1"/>
          <w:sz w:val="24"/>
          <w:szCs w:val="24"/>
        </w:rPr>
        <w:t>n</w:t>
      </w:r>
      <w:r w:rsidRPr="00ED5CF4">
        <w:rPr>
          <w:rFonts w:ascii="Arial" w:eastAsia="Arial" w:hAnsi="Arial" w:cs="Arial"/>
          <w:sz w:val="24"/>
          <w:szCs w:val="24"/>
        </w:rPr>
        <w:t>g</w:t>
      </w:r>
      <w:r w:rsidRPr="00ED5CF4">
        <w:rPr>
          <w:rFonts w:ascii="Arial" w:eastAsia="Arial" w:hAnsi="Arial" w:cs="Arial"/>
          <w:spacing w:val="2"/>
          <w:sz w:val="24"/>
          <w:szCs w:val="24"/>
        </w:rPr>
        <w:t xml:space="preserve"> </w:t>
      </w:r>
      <w:r w:rsidRPr="00ED5CF4">
        <w:rPr>
          <w:rFonts w:ascii="Arial" w:eastAsia="Arial" w:hAnsi="Arial" w:cs="Arial"/>
          <w:spacing w:val="-7"/>
          <w:sz w:val="24"/>
          <w:szCs w:val="24"/>
        </w:rPr>
        <w:t>t</w:t>
      </w:r>
      <w:r w:rsidRPr="00ED5CF4">
        <w:rPr>
          <w:rFonts w:ascii="Arial" w:eastAsia="Arial" w:hAnsi="Arial" w:cs="Arial"/>
          <w:spacing w:val="1"/>
          <w:sz w:val="24"/>
          <w:szCs w:val="24"/>
        </w:rPr>
        <w:t>h</w:t>
      </w:r>
      <w:r w:rsidRPr="00ED5CF4">
        <w:rPr>
          <w:rFonts w:ascii="Arial" w:eastAsia="Arial" w:hAnsi="Arial" w:cs="Arial"/>
          <w:sz w:val="24"/>
          <w:szCs w:val="24"/>
        </w:rPr>
        <w:t>e</w:t>
      </w:r>
      <w:r w:rsidRPr="00ED5CF4">
        <w:rPr>
          <w:rFonts w:ascii="Arial" w:eastAsia="Arial" w:hAnsi="Arial" w:cs="Arial"/>
          <w:spacing w:val="2"/>
          <w:sz w:val="24"/>
          <w:szCs w:val="24"/>
        </w:rPr>
        <w:t xml:space="preserve"> </w:t>
      </w:r>
      <w:r w:rsidRPr="00ED5CF4">
        <w:rPr>
          <w:rFonts w:ascii="Arial" w:eastAsia="Arial" w:hAnsi="Arial" w:cs="Arial"/>
          <w:spacing w:val="1"/>
          <w:sz w:val="24"/>
          <w:szCs w:val="24"/>
        </w:rPr>
        <w:t>bo</w:t>
      </w:r>
      <w:r w:rsidRPr="00ED5CF4">
        <w:rPr>
          <w:rFonts w:ascii="Arial" w:eastAsia="Arial" w:hAnsi="Arial" w:cs="Arial"/>
          <w:spacing w:val="-6"/>
          <w:sz w:val="24"/>
          <w:szCs w:val="24"/>
        </w:rPr>
        <w:t>a</w:t>
      </w:r>
      <w:r w:rsidRPr="00ED5CF4">
        <w:rPr>
          <w:rFonts w:ascii="Arial" w:eastAsia="Arial" w:hAnsi="Arial" w:cs="Arial"/>
          <w:spacing w:val="2"/>
          <w:sz w:val="24"/>
          <w:szCs w:val="24"/>
        </w:rPr>
        <w:t>r</w:t>
      </w:r>
      <w:r w:rsidRPr="00ED5CF4">
        <w:rPr>
          <w:rFonts w:ascii="Arial" w:eastAsia="Arial" w:hAnsi="Arial" w:cs="Arial"/>
          <w:sz w:val="24"/>
          <w:szCs w:val="24"/>
        </w:rPr>
        <w:t>d</w:t>
      </w:r>
      <w:r w:rsidRPr="00ED5CF4">
        <w:rPr>
          <w:rFonts w:ascii="Arial" w:eastAsia="Arial" w:hAnsi="Arial" w:cs="Arial"/>
          <w:spacing w:val="2"/>
          <w:sz w:val="24"/>
          <w:szCs w:val="24"/>
        </w:rPr>
        <w:t xml:space="preserve"> </w:t>
      </w:r>
      <w:r w:rsidRPr="00ED5CF4">
        <w:rPr>
          <w:rFonts w:ascii="Arial" w:eastAsia="Arial" w:hAnsi="Arial" w:cs="Arial"/>
          <w:spacing w:val="1"/>
          <w:sz w:val="24"/>
          <w:szCs w:val="24"/>
        </w:rPr>
        <w:t>a</w:t>
      </w:r>
      <w:r w:rsidRPr="00ED5CF4">
        <w:rPr>
          <w:rFonts w:ascii="Arial" w:eastAsia="Arial" w:hAnsi="Arial" w:cs="Arial"/>
          <w:sz w:val="24"/>
          <w:szCs w:val="24"/>
        </w:rPr>
        <w:t>t</w:t>
      </w:r>
      <w:r w:rsidRPr="00ED5CF4">
        <w:rPr>
          <w:rFonts w:ascii="Arial" w:eastAsia="Arial" w:hAnsi="Arial" w:cs="Arial"/>
          <w:spacing w:val="3"/>
          <w:sz w:val="24"/>
          <w:szCs w:val="24"/>
        </w:rPr>
        <w:t xml:space="preserve"> </w:t>
      </w:r>
      <w:hyperlink r:id="rId8">
        <w:r w:rsidRPr="00ED5CF4">
          <w:rPr>
            <w:rFonts w:ascii="Arial" w:eastAsia="Arial" w:hAnsi="Arial" w:cs="Arial"/>
            <w:sz w:val="24"/>
            <w:szCs w:val="24"/>
            <w:u w:val="single" w:color="000000"/>
          </w:rPr>
          <w:t>c</w:t>
        </w:r>
        <w:r w:rsidRPr="00ED5CF4">
          <w:rPr>
            <w:rFonts w:ascii="Arial" w:eastAsia="Arial" w:hAnsi="Arial" w:cs="Arial"/>
            <w:spacing w:val="-1"/>
            <w:sz w:val="24"/>
            <w:szCs w:val="24"/>
            <w:u w:val="single" w:color="000000"/>
          </w:rPr>
          <w:t>l</w:t>
        </w:r>
        <w:r w:rsidRPr="00ED5CF4">
          <w:rPr>
            <w:rFonts w:ascii="Arial" w:eastAsia="Arial" w:hAnsi="Arial" w:cs="Arial"/>
            <w:spacing w:val="1"/>
            <w:sz w:val="24"/>
            <w:szCs w:val="24"/>
            <w:u w:val="single" w:color="000000"/>
          </w:rPr>
          <w:t>e</w:t>
        </w:r>
        <w:r w:rsidRPr="00ED5CF4">
          <w:rPr>
            <w:rFonts w:ascii="Arial" w:eastAsia="Arial" w:hAnsi="Arial" w:cs="Arial"/>
            <w:spacing w:val="2"/>
            <w:sz w:val="24"/>
            <w:szCs w:val="24"/>
            <w:u w:val="single" w:color="000000"/>
          </w:rPr>
          <w:t>r</w:t>
        </w:r>
        <w:r w:rsidRPr="00ED5CF4">
          <w:rPr>
            <w:rFonts w:ascii="Arial" w:eastAsia="Arial" w:hAnsi="Arial" w:cs="Arial"/>
            <w:sz w:val="24"/>
            <w:szCs w:val="24"/>
            <w:u w:val="single" w:color="000000"/>
          </w:rPr>
          <w:t>k</w:t>
        </w:r>
        <w:r w:rsidRPr="00ED5CF4">
          <w:rPr>
            <w:rFonts w:ascii="Arial" w:eastAsia="Arial" w:hAnsi="Arial" w:cs="Arial"/>
            <w:spacing w:val="-4"/>
            <w:sz w:val="24"/>
            <w:szCs w:val="24"/>
            <w:u w:val="single" w:color="000000"/>
          </w:rPr>
          <w:t>@</w:t>
        </w:r>
        <w:r w:rsidRPr="00ED5CF4">
          <w:rPr>
            <w:rFonts w:ascii="Arial" w:eastAsia="Arial" w:hAnsi="Arial" w:cs="Arial"/>
            <w:sz w:val="24"/>
            <w:szCs w:val="24"/>
            <w:u w:val="single" w:color="000000"/>
          </w:rPr>
          <w:t>t</w:t>
        </w:r>
        <w:r w:rsidRPr="00ED5CF4">
          <w:rPr>
            <w:rFonts w:ascii="Arial" w:eastAsia="Arial" w:hAnsi="Arial" w:cs="Arial"/>
            <w:spacing w:val="2"/>
            <w:sz w:val="24"/>
            <w:szCs w:val="24"/>
            <w:u w:val="single" w:color="000000"/>
          </w:rPr>
          <w:t>r</w:t>
        </w:r>
        <w:r w:rsidRPr="00ED5CF4">
          <w:rPr>
            <w:rFonts w:ascii="Arial" w:eastAsia="Arial" w:hAnsi="Arial" w:cs="Arial"/>
            <w:spacing w:val="1"/>
            <w:sz w:val="24"/>
            <w:szCs w:val="24"/>
            <w:u w:val="single" w:color="000000"/>
          </w:rPr>
          <w:t>u</w:t>
        </w:r>
        <w:r w:rsidRPr="00ED5CF4">
          <w:rPr>
            <w:rFonts w:ascii="Arial" w:eastAsia="Arial" w:hAnsi="Arial" w:cs="Arial"/>
            <w:spacing w:val="-1"/>
            <w:sz w:val="24"/>
            <w:szCs w:val="24"/>
            <w:u w:val="single" w:color="000000"/>
          </w:rPr>
          <w:t>jill</w:t>
        </w:r>
        <w:r w:rsidRPr="00ED5CF4">
          <w:rPr>
            <w:rFonts w:ascii="Arial" w:eastAsia="Arial" w:hAnsi="Arial" w:cs="Arial"/>
            <w:spacing w:val="1"/>
            <w:sz w:val="24"/>
            <w:szCs w:val="24"/>
            <w:u w:val="single" w:color="000000"/>
          </w:rPr>
          <w:t>o</w:t>
        </w:r>
        <w:r w:rsidRPr="00ED5CF4">
          <w:rPr>
            <w:rFonts w:ascii="Arial" w:eastAsia="Arial" w:hAnsi="Arial" w:cs="Arial"/>
            <w:sz w:val="24"/>
            <w:szCs w:val="24"/>
            <w:u w:val="single" w:color="000000"/>
          </w:rPr>
          <w:t>t</w:t>
        </w:r>
        <w:r w:rsidRPr="00ED5CF4">
          <w:rPr>
            <w:rFonts w:ascii="Arial" w:eastAsia="Arial" w:hAnsi="Arial" w:cs="Arial"/>
            <w:spacing w:val="-5"/>
            <w:sz w:val="24"/>
            <w:szCs w:val="24"/>
            <w:u w:val="single" w:color="000000"/>
          </w:rPr>
          <w:t>r</w:t>
        </w:r>
        <w:r w:rsidRPr="00ED5CF4">
          <w:rPr>
            <w:rFonts w:ascii="Arial" w:eastAsia="Arial" w:hAnsi="Arial" w:cs="Arial"/>
            <w:spacing w:val="1"/>
            <w:sz w:val="24"/>
            <w:szCs w:val="24"/>
            <w:u w:val="single" w:color="000000"/>
          </w:rPr>
          <w:t>a</w:t>
        </w:r>
        <w:r w:rsidRPr="00ED5CF4">
          <w:rPr>
            <w:rFonts w:ascii="Arial" w:eastAsia="Arial" w:hAnsi="Arial" w:cs="Arial"/>
            <w:spacing w:val="-1"/>
            <w:sz w:val="24"/>
            <w:szCs w:val="24"/>
            <w:u w:val="single" w:color="000000"/>
          </w:rPr>
          <w:t>il</w:t>
        </w:r>
        <w:r w:rsidRPr="00ED5CF4">
          <w:rPr>
            <w:rFonts w:ascii="Arial" w:eastAsia="Arial" w:hAnsi="Arial" w:cs="Arial"/>
            <w:spacing w:val="1"/>
            <w:sz w:val="24"/>
            <w:szCs w:val="24"/>
            <w:u w:val="single" w:color="000000"/>
          </w:rPr>
          <w:t>d</w:t>
        </w:r>
        <w:r w:rsidRPr="00ED5CF4">
          <w:rPr>
            <w:rFonts w:ascii="Arial" w:eastAsia="Arial" w:hAnsi="Arial" w:cs="Arial"/>
            <w:spacing w:val="-1"/>
            <w:sz w:val="24"/>
            <w:szCs w:val="24"/>
            <w:u w:val="single" w:color="000000"/>
          </w:rPr>
          <w:t>wi</w:t>
        </w:r>
        <w:r w:rsidRPr="00ED5CF4">
          <w:rPr>
            <w:rFonts w:ascii="Arial" w:eastAsia="Arial" w:hAnsi="Arial" w:cs="Arial"/>
            <w:spacing w:val="1"/>
            <w:sz w:val="24"/>
            <w:szCs w:val="24"/>
            <w:u w:val="single" w:color="000000"/>
          </w:rPr>
          <w:t>d</w:t>
        </w:r>
        <w:r w:rsidRPr="00ED5CF4">
          <w:rPr>
            <w:rFonts w:ascii="Arial" w:eastAsia="Arial" w:hAnsi="Arial" w:cs="Arial"/>
            <w:spacing w:val="-7"/>
            <w:sz w:val="24"/>
            <w:szCs w:val="24"/>
            <w:u w:val="single" w:color="000000"/>
          </w:rPr>
          <w:t>.</w:t>
        </w:r>
        <w:r w:rsidRPr="00ED5CF4">
          <w:rPr>
            <w:rFonts w:ascii="Arial" w:eastAsia="Arial" w:hAnsi="Arial" w:cs="Arial"/>
            <w:spacing w:val="1"/>
            <w:sz w:val="24"/>
            <w:szCs w:val="24"/>
            <w:u w:val="single" w:color="000000"/>
          </w:rPr>
          <w:t>u</w:t>
        </w:r>
        <w:r w:rsidRPr="00ED5CF4">
          <w:rPr>
            <w:rFonts w:ascii="Arial" w:eastAsia="Arial" w:hAnsi="Arial" w:cs="Arial"/>
            <w:spacing w:val="3"/>
            <w:sz w:val="24"/>
            <w:szCs w:val="24"/>
            <w:u w:val="single" w:color="000000"/>
          </w:rPr>
          <w:t>s</w:t>
        </w:r>
        <w:r w:rsidRPr="00ED5CF4">
          <w:rPr>
            <w:rFonts w:ascii="Arial" w:eastAsia="Arial" w:hAnsi="Arial" w:cs="Arial"/>
            <w:sz w:val="24"/>
            <w:szCs w:val="24"/>
          </w:rPr>
          <w:t>.</w:t>
        </w:r>
        <w:r w:rsidRPr="00ED5CF4">
          <w:rPr>
            <w:rFonts w:ascii="Arial" w:eastAsia="Arial" w:hAnsi="Arial" w:cs="Arial"/>
            <w:spacing w:val="2"/>
            <w:sz w:val="24"/>
            <w:szCs w:val="24"/>
          </w:rPr>
          <w:t xml:space="preserve"> </w:t>
        </w:r>
        <w:r w:rsidRPr="00ED5CF4">
          <w:rPr>
            <w:rFonts w:ascii="Arial" w:eastAsia="Arial" w:hAnsi="Arial" w:cs="Arial"/>
            <w:spacing w:val="-1"/>
            <w:sz w:val="24"/>
            <w:szCs w:val="24"/>
          </w:rPr>
          <w:t>R</w:t>
        </w:r>
      </w:hyperlink>
      <w:r w:rsidRPr="00ED5CF4">
        <w:rPr>
          <w:rFonts w:ascii="Arial" w:eastAsia="Arial" w:hAnsi="Arial" w:cs="Arial"/>
          <w:spacing w:val="1"/>
          <w:sz w:val="24"/>
          <w:szCs w:val="24"/>
        </w:rPr>
        <w:t>eque</w:t>
      </w:r>
      <w:r w:rsidRPr="00ED5CF4">
        <w:rPr>
          <w:rFonts w:ascii="Arial" w:eastAsia="Arial" w:hAnsi="Arial" w:cs="Arial"/>
          <w:sz w:val="24"/>
          <w:szCs w:val="24"/>
        </w:rPr>
        <w:t xml:space="preserve">sts </w:t>
      </w:r>
      <w:r w:rsidRPr="00ED5CF4">
        <w:rPr>
          <w:rFonts w:ascii="Arial" w:eastAsia="Arial" w:hAnsi="Arial" w:cs="Arial"/>
          <w:spacing w:val="-7"/>
          <w:sz w:val="24"/>
          <w:szCs w:val="24"/>
        </w:rPr>
        <w:t>s</w:t>
      </w:r>
      <w:r w:rsidRPr="00ED5CF4">
        <w:rPr>
          <w:rFonts w:ascii="Arial" w:eastAsia="Arial" w:hAnsi="Arial" w:cs="Arial"/>
          <w:spacing w:val="1"/>
          <w:sz w:val="24"/>
          <w:szCs w:val="24"/>
        </w:rPr>
        <w:t>hou</w:t>
      </w:r>
      <w:r w:rsidRPr="00ED5CF4">
        <w:rPr>
          <w:rFonts w:ascii="Arial" w:eastAsia="Arial" w:hAnsi="Arial" w:cs="Arial"/>
          <w:spacing w:val="-1"/>
          <w:sz w:val="24"/>
          <w:szCs w:val="24"/>
        </w:rPr>
        <w:t>l</w:t>
      </w:r>
      <w:r w:rsidRPr="00ED5CF4">
        <w:rPr>
          <w:rFonts w:ascii="Arial" w:eastAsia="Arial" w:hAnsi="Arial" w:cs="Arial"/>
          <w:sz w:val="24"/>
          <w:szCs w:val="24"/>
        </w:rPr>
        <w:t>d</w:t>
      </w:r>
      <w:r w:rsidRPr="00ED5CF4">
        <w:rPr>
          <w:rFonts w:ascii="Arial" w:eastAsia="Arial" w:hAnsi="Arial" w:cs="Arial"/>
          <w:spacing w:val="2"/>
          <w:sz w:val="24"/>
          <w:szCs w:val="24"/>
        </w:rPr>
        <w:t xml:space="preserve"> </w:t>
      </w:r>
      <w:r w:rsidRPr="00ED5CF4">
        <w:rPr>
          <w:rFonts w:ascii="Arial" w:eastAsia="Arial" w:hAnsi="Arial" w:cs="Arial"/>
          <w:spacing w:val="-6"/>
          <w:sz w:val="24"/>
          <w:szCs w:val="24"/>
        </w:rPr>
        <w:t>b</w:t>
      </w:r>
      <w:r w:rsidRPr="00ED5CF4">
        <w:rPr>
          <w:rFonts w:ascii="Arial" w:eastAsia="Arial" w:hAnsi="Arial" w:cs="Arial"/>
          <w:sz w:val="24"/>
          <w:szCs w:val="24"/>
        </w:rPr>
        <w:t xml:space="preserve">e </w:t>
      </w:r>
      <w:r w:rsidRPr="00ED5CF4">
        <w:rPr>
          <w:rFonts w:ascii="Arial" w:eastAsia="Arial" w:hAnsi="Arial" w:cs="Arial"/>
          <w:spacing w:val="2"/>
          <w:sz w:val="24"/>
          <w:szCs w:val="24"/>
        </w:rPr>
        <w:t>m</w:t>
      </w:r>
      <w:r w:rsidRPr="00ED5CF4">
        <w:rPr>
          <w:rFonts w:ascii="Arial" w:eastAsia="Arial" w:hAnsi="Arial" w:cs="Arial"/>
          <w:spacing w:val="1"/>
          <w:sz w:val="24"/>
          <w:szCs w:val="24"/>
        </w:rPr>
        <w:t>ad</w:t>
      </w:r>
      <w:r w:rsidRPr="00ED5CF4">
        <w:rPr>
          <w:rFonts w:ascii="Arial" w:eastAsia="Arial" w:hAnsi="Arial" w:cs="Arial"/>
          <w:sz w:val="24"/>
          <w:szCs w:val="24"/>
        </w:rPr>
        <w:t>e</w:t>
      </w:r>
      <w:r w:rsidRPr="00ED5CF4">
        <w:rPr>
          <w:rFonts w:ascii="Arial" w:eastAsia="Arial" w:hAnsi="Arial" w:cs="Arial"/>
          <w:spacing w:val="2"/>
          <w:sz w:val="24"/>
          <w:szCs w:val="24"/>
        </w:rPr>
        <w:t xml:space="preserve"> </w:t>
      </w:r>
      <w:r w:rsidRPr="00ED5CF4">
        <w:rPr>
          <w:rFonts w:ascii="Arial" w:eastAsia="Arial" w:hAnsi="Arial" w:cs="Arial"/>
          <w:spacing w:val="1"/>
          <w:sz w:val="24"/>
          <w:szCs w:val="24"/>
        </w:rPr>
        <w:t>a</w:t>
      </w:r>
      <w:r w:rsidRPr="00ED5CF4">
        <w:rPr>
          <w:rFonts w:ascii="Arial" w:eastAsia="Arial" w:hAnsi="Arial" w:cs="Arial"/>
          <w:sz w:val="24"/>
          <w:szCs w:val="24"/>
        </w:rPr>
        <w:t>s</w:t>
      </w:r>
      <w:r w:rsidRPr="00ED5CF4">
        <w:rPr>
          <w:rFonts w:ascii="Arial" w:eastAsia="Arial" w:hAnsi="Arial" w:cs="Arial"/>
          <w:spacing w:val="-6"/>
          <w:sz w:val="24"/>
          <w:szCs w:val="24"/>
        </w:rPr>
        <w:t xml:space="preserve"> </w:t>
      </w:r>
      <w:r w:rsidRPr="00ED5CF4">
        <w:rPr>
          <w:rFonts w:ascii="Arial" w:eastAsia="Arial" w:hAnsi="Arial" w:cs="Arial"/>
          <w:spacing w:val="1"/>
          <w:sz w:val="24"/>
          <w:szCs w:val="24"/>
        </w:rPr>
        <w:t>ea</w:t>
      </w:r>
      <w:r w:rsidRPr="00ED5CF4">
        <w:rPr>
          <w:rFonts w:ascii="Arial" w:eastAsia="Arial" w:hAnsi="Arial" w:cs="Arial"/>
          <w:spacing w:val="2"/>
          <w:sz w:val="24"/>
          <w:szCs w:val="24"/>
        </w:rPr>
        <w:t>r</w:t>
      </w:r>
      <w:r w:rsidRPr="00ED5CF4">
        <w:rPr>
          <w:rFonts w:ascii="Arial" w:eastAsia="Arial" w:hAnsi="Arial" w:cs="Arial"/>
          <w:spacing w:val="-1"/>
          <w:sz w:val="24"/>
          <w:szCs w:val="24"/>
        </w:rPr>
        <w:t>l</w:t>
      </w:r>
      <w:r w:rsidRPr="00ED5CF4">
        <w:rPr>
          <w:rFonts w:ascii="Arial" w:eastAsia="Arial" w:hAnsi="Arial" w:cs="Arial"/>
          <w:sz w:val="24"/>
          <w:szCs w:val="24"/>
        </w:rPr>
        <w:t>y</w:t>
      </w:r>
      <w:r w:rsidRPr="00ED5CF4">
        <w:rPr>
          <w:rFonts w:ascii="Arial" w:eastAsia="Arial" w:hAnsi="Arial" w:cs="Arial"/>
          <w:spacing w:val="1"/>
          <w:sz w:val="24"/>
          <w:szCs w:val="24"/>
        </w:rPr>
        <w:t xml:space="preserve"> a</w:t>
      </w:r>
      <w:r w:rsidRPr="00ED5CF4">
        <w:rPr>
          <w:rFonts w:ascii="Arial" w:eastAsia="Arial" w:hAnsi="Arial" w:cs="Arial"/>
          <w:sz w:val="24"/>
          <w:szCs w:val="24"/>
        </w:rPr>
        <w:t>s</w:t>
      </w:r>
      <w:r w:rsidRPr="00ED5CF4">
        <w:rPr>
          <w:rFonts w:ascii="Arial" w:eastAsia="Arial" w:hAnsi="Arial" w:cs="Arial"/>
          <w:spacing w:val="-6"/>
          <w:sz w:val="24"/>
          <w:szCs w:val="24"/>
        </w:rPr>
        <w:t xml:space="preserve"> </w:t>
      </w:r>
      <w:r w:rsidRPr="00ED5CF4">
        <w:rPr>
          <w:rFonts w:ascii="Arial" w:eastAsia="Arial" w:hAnsi="Arial" w:cs="Arial"/>
          <w:spacing w:val="1"/>
          <w:sz w:val="24"/>
          <w:szCs w:val="24"/>
        </w:rPr>
        <w:t>po</w:t>
      </w:r>
      <w:r w:rsidRPr="00ED5CF4">
        <w:rPr>
          <w:rFonts w:ascii="Arial" w:eastAsia="Arial" w:hAnsi="Arial" w:cs="Arial"/>
          <w:sz w:val="24"/>
          <w:szCs w:val="24"/>
        </w:rPr>
        <w:t>ss</w:t>
      </w:r>
      <w:r w:rsidRPr="00ED5CF4">
        <w:rPr>
          <w:rFonts w:ascii="Arial" w:eastAsia="Arial" w:hAnsi="Arial" w:cs="Arial"/>
          <w:spacing w:val="-1"/>
          <w:sz w:val="24"/>
          <w:szCs w:val="24"/>
        </w:rPr>
        <w:t>i</w:t>
      </w:r>
      <w:r w:rsidRPr="00ED5CF4">
        <w:rPr>
          <w:rFonts w:ascii="Arial" w:eastAsia="Arial" w:hAnsi="Arial" w:cs="Arial"/>
          <w:spacing w:val="1"/>
          <w:sz w:val="24"/>
          <w:szCs w:val="24"/>
        </w:rPr>
        <w:t>b</w:t>
      </w:r>
      <w:r w:rsidRPr="00ED5CF4">
        <w:rPr>
          <w:rFonts w:ascii="Arial" w:eastAsia="Arial" w:hAnsi="Arial" w:cs="Arial"/>
          <w:spacing w:val="-1"/>
          <w:sz w:val="24"/>
          <w:szCs w:val="24"/>
        </w:rPr>
        <w:t>l</w:t>
      </w:r>
      <w:r w:rsidRPr="00ED5CF4">
        <w:rPr>
          <w:rFonts w:ascii="Arial" w:eastAsia="Arial" w:hAnsi="Arial" w:cs="Arial"/>
          <w:sz w:val="24"/>
          <w:szCs w:val="24"/>
        </w:rPr>
        <w:t>e</w:t>
      </w:r>
      <w:r w:rsidRPr="00ED5CF4">
        <w:rPr>
          <w:rFonts w:ascii="Arial" w:eastAsia="Arial" w:hAnsi="Arial" w:cs="Arial"/>
          <w:spacing w:val="2"/>
          <w:sz w:val="24"/>
          <w:szCs w:val="24"/>
        </w:rPr>
        <w:t xml:space="preserve"> </w:t>
      </w:r>
      <w:r w:rsidRPr="00ED5CF4">
        <w:rPr>
          <w:rFonts w:ascii="Arial" w:eastAsia="Arial" w:hAnsi="Arial" w:cs="Arial"/>
          <w:spacing w:val="-7"/>
          <w:sz w:val="24"/>
          <w:szCs w:val="24"/>
        </w:rPr>
        <w:t>t</w:t>
      </w:r>
      <w:r w:rsidRPr="00ED5CF4">
        <w:rPr>
          <w:rFonts w:ascii="Arial" w:eastAsia="Arial" w:hAnsi="Arial" w:cs="Arial"/>
          <w:sz w:val="24"/>
          <w:szCs w:val="24"/>
        </w:rPr>
        <w:t>o</w:t>
      </w:r>
      <w:r w:rsidRPr="00ED5CF4">
        <w:rPr>
          <w:rFonts w:ascii="Arial" w:eastAsia="Arial" w:hAnsi="Arial" w:cs="Arial"/>
          <w:spacing w:val="2"/>
          <w:sz w:val="24"/>
          <w:szCs w:val="24"/>
        </w:rPr>
        <w:t xml:space="preserve"> </w:t>
      </w:r>
      <w:r w:rsidRPr="00ED5CF4">
        <w:rPr>
          <w:rFonts w:ascii="Arial" w:eastAsia="Arial" w:hAnsi="Arial" w:cs="Arial"/>
          <w:spacing w:val="1"/>
          <w:sz w:val="24"/>
          <w:szCs w:val="24"/>
        </w:rPr>
        <w:t>a</w:t>
      </w:r>
      <w:r w:rsidRPr="00ED5CF4">
        <w:rPr>
          <w:rFonts w:ascii="Arial" w:eastAsia="Arial" w:hAnsi="Arial" w:cs="Arial"/>
          <w:spacing w:val="-5"/>
          <w:sz w:val="24"/>
          <w:szCs w:val="24"/>
        </w:rPr>
        <w:t>r</w:t>
      </w:r>
      <w:r w:rsidRPr="00ED5CF4">
        <w:rPr>
          <w:rFonts w:ascii="Arial" w:eastAsia="Arial" w:hAnsi="Arial" w:cs="Arial"/>
          <w:spacing w:val="2"/>
          <w:sz w:val="24"/>
          <w:szCs w:val="24"/>
        </w:rPr>
        <w:t>r</w:t>
      </w:r>
      <w:r w:rsidRPr="00ED5CF4">
        <w:rPr>
          <w:rFonts w:ascii="Arial" w:eastAsia="Arial" w:hAnsi="Arial" w:cs="Arial"/>
          <w:spacing w:val="1"/>
          <w:sz w:val="24"/>
          <w:szCs w:val="24"/>
        </w:rPr>
        <w:t>ang</w:t>
      </w:r>
      <w:r w:rsidRPr="00ED5CF4">
        <w:rPr>
          <w:rFonts w:ascii="Arial" w:eastAsia="Arial" w:hAnsi="Arial" w:cs="Arial"/>
          <w:sz w:val="24"/>
          <w:szCs w:val="24"/>
        </w:rPr>
        <w:t>e</w:t>
      </w:r>
      <w:r w:rsidRPr="00ED5CF4">
        <w:rPr>
          <w:rFonts w:ascii="Arial" w:eastAsia="Arial" w:hAnsi="Arial" w:cs="Arial"/>
          <w:spacing w:val="-5"/>
          <w:sz w:val="24"/>
          <w:szCs w:val="24"/>
        </w:rPr>
        <w:t xml:space="preserve"> </w:t>
      </w:r>
      <w:r w:rsidRPr="00ED5CF4">
        <w:rPr>
          <w:rFonts w:ascii="Arial" w:eastAsia="Arial" w:hAnsi="Arial" w:cs="Arial"/>
          <w:sz w:val="24"/>
          <w:szCs w:val="24"/>
        </w:rPr>
        <w:t>t</w:t>
      </w:r>
      <w:r w:rsidRPr="00ED5CF4">
        <w:rPr>
          <w:rFonts w:ascii="Arial" w:eastAsia="Arial" w:hAnsi="Arial" w:cs="Arial"/>
          <w:spacing w:val="1"/>
          <w:sz w:val="24"/>
          <w:szCs w:val="24"/>
        </w:rPr>
        <w:t>h</w:t>
      </w:r>
      <w:r w:rsidRPr="00ED5CF4">
        <w:rPr>
          <w:rFonts w:ascii="Arial" w:eastAsia="Arial" w:hAnsi="Arial" w:cs="Arial"/>
          <w:sz w:val="24"/>
          <w:szCs w:val="24"/>
        </w:rPr>
        <w:t>e</w:t>
      </w:r>
      <w:r w:rsidRPr="00ED5CF4">
        <w:rPr>
          <w:rFonts w:ascii="Arial" w:eastAsia="Arial" w:hAnsi="Arial" w:cs="Arial"/>
          <w:spacing w:val="2"/>
          <w:sz w:val="24"/>
          <w:szCs w:val="24"/>
        </w:rPr>
        <w:t xml:space="preserve"> </w:t>
      </w:r>
      <w:r w:rsidRPr="00ED5CF4">
        <w:rPr>
          <w:rFonts w:ascii="Arial" w:eastAsia="Arial" w:hAnsi="Arial" w:cs="Arial"/>
          <w:spacing w:val="1"/>
          <w:sz w:val="24"/>
          <w:szCs w:val="24"/>
        </w:rPr>
        <w:t>a</w:t>
      </w:r>
      <w:r w:rsidRPr="00ED5CF4">
        <w:rPr>
          <w:rFonts w:ascii="Arial" w:eastAsia="Arial" w:hAnsi="Arial" w:cs="Arial"/>
          <w:sz w:val="24"/>
          <w:szCs w:val="24"/>
        </w:rPr>
        <w:t>c</w:t>
      </w:r>
      <w:r w:rsidRPr="00ED5CF4">
        <w:rPr>
          <w:rFonts w:ascii="Arial" w:eastAsia="Arial" w:hAnsi="Arial" w:cs="Arial"/>
          <w:spacing w:val="-7"/>
          <w:sz w:val="24"/>
          <w:szCs w:val="24"/>
        </w:rPr>
        <w:t>c</w:t>
      </w:r>
      <w:r w:rsidRPr="00ED5CF4">
        <w:rPr>
          <w:rFonts w:ascii="Arial" w:eastAsia="Arial" w:hAnsi="Arial" w:cs="Arial"/>
          <w:spacing w:val="1"/>
          <w:sz w:val="24"/>
          <w:szCs w:val="24"/>
        </w:rPr>
        <w:t>o</w:t>
      </w:r>
      <w:r w:rsidRPr="00ED5CF4">
        <w:rPr>
          <w:rFonts w:ascii="Arial" w:eastAsia="Arial" w:hAnsi="Arial" w:cs="Arial"/>
          <w:spacing w:val="2"/>
          <w:sz w:val="24"/>
          <w:szCs w:val="24"/>
        </w:rPr>
        <w:t>mm</w:t>
      </w:r>
      <w:r w:rsidRPr="00ED5CF4">
        <w:rPr>
          <w:rFonts w:ascii="Arial" w:eastAsia="Arial" w:hAnsi="Arial" w:cs="Arial"/>
          <w:spacing w:val="-6"/>
          <w:sz w:val="24"/>
          <w:szCs w:val="24"/>
        </w:rPr>
        <w:t>o</w:t>
      </w:r>
      <w:r w:rsidRPr="00ED5CF4">
        <w:rPr>
          <w:rFonts w:ascii="Arial" w:eastAsia="Arial" w:hAnsi="Arial" w:cs="Arial"/>
          <w:spacing w:val="1"/>
          <w:sz w:val="24"/>
          <w:szCs w:val="24"/>
        </w:rPr>
        <w:t>da</w:t>
      </w:r>
      <w:r w:rsidRPr="00ED5CF4">
        <w:rPr>
          <w:rFonts w:ascii="Arial" w:eastAsia="Arial" w:hAnsi="Arial" w:cs="Arial"/>
          <w:sz w:val="24"/>
          <w:szCs w:val="24"/>
        </w:rPr>
        <w:t>t</w:t>
      </w:r>
      <w:r w:rsidRPr="00ED5CF4">
        <w:rPr>
          <w:rFonts w:ascii="Arial" w:eastAsia="Arial" w:hAnsi="Arial" w:cs="Arial"/>
          <w:spacing w:val="-1"/>
          <w:sz w:val="24"/>
          <w:szCs w:val="24"/>
        </w:rPr>
        <w:t>i</w:t>
      </w:r>
      <w:r w:rsidRPr="00ED5CF4">
        <w:rPr>
          <w:rFonts w:ascii="Arial" w:eastAsia="Arial" w:hAnsi="Arial" w:cs="Arial"/>
          <w:spacing w:val="1"/>
          <w:sz w:val="24"/>
          <w:szCs w:val="24"/>
        </w:rPr>
        <w:t>on</w:t>
      </w:r>
      <w:r w:rsidRPr="00ED5CF4">
        <w:rPr>
          <w:rFonts w:ascii="Arial" w:eastAsia="Arial" w:hAnsi="Arial" w:cs="Arial"/>
          <w:sz w:val="24"/>
          <w:szCs w:val="24"/>
        </w:rPr>
        <w:t>.</w:t>
      </w:r>
    </w:p>
    <w:p w14:paraId="14CD1C09" w14:textId="658D7F0C" w:rsidR="000C4F47" w:rsidRPr="00ED5CF4" w:rsidRDefault="00000000" w:rsidP="007048C7">
      <w:pPr>
        <w:spacing w:beforeLines="80" w:before="192"/>
        <w:ind w:left="559" w:right="100" w:firstLine="420"/>
        <w:rPr>
          <w:rFonts w:ascii="Arial" w:hAnsi="Arial" w:cs="Arial"/>
          <w:sz w:val="24"/>
          <w:szCs w:val="24"/>
        </w:rPr>
      </w:pPr>
      <w:r w:rsidRPr="00ED5CF4">
        <w:rPr>
          <w:rFonts w:ascii="Arial" w:eastAsia="Arial" w:hAnsi="Arial" w:cs="Arial"/>
          <w:spacing w:val="3"/>
          <w:sz w:val="24"/>
          <w:szCs w:val="24"/>
        </w:rPr>
        <w:t>T</w:t>
      </w:r>
      <w:r w:rsidRPr="00ED5CF4">
        <w:rPr>
          <w:rFonts w:ascii="Arial" w:eastAsia="Arial" w:hAnsi="Arial" w:cs="Arial"/>
          <w:spacing w:val="1"/>
          <w:sz w:val="24"/>
          <w:szCs w:val="24"/>
        </w:rPr>
        <w:t>h</w:t>
      </w:r>
      <w:r w:rsidRPr="00ED5CF4">
        <w:rPr>
          <w:rFonts w:ascii="Arial" w:eastAsia="Arial" w:hAnsi="Arial" w:cs="Arial"/>
          <w:spacing w:val="-1"/>
          <w:sz w:val="24"/>
          <w:szCs w:val="24"/>
        </w:rPr>
        <w:t>i</w:t>
      </w:r>
      <w:r w:rsidRPr="00ED5CF4">
        <w:rPr>
          <w:rFonts w:ascii="Arial" w:eastAsia="Arial" w:hAnsi="Arial" w:cs="Arial"/>
          <w:sz w:val="24"/>
          <w:szCs w:val="24"/>
        </w:rPr>
        <w:t>s</w:t>
      </w:r>
      <w:r w:rsidRPr="00ED5CF4">
        <w:rPr>
          <w:rFonts w:ascii="Arial" w:eastAsia="Arial" w:hAnsi="Arial" w:cs="Arial"/>
          <w:spacing w:val="7"/>
          <w:sz w:val="24"/>
          <w:szCs w:val="24"/>
        </w:rPr>
        <w:t xml:space="preserve"> </w:t>
      </w:r>
      <w:r w:rsidRPr="00ED5CF4">
        <w:rPr>
          <w:rFonts w:ascii="Arial" w:eastAsia="Arial" w:hAnsi="Arial" w:cs="Arial"/>
          <w:spacing w:val="-1"/>
          <w:sz w:val="24"/>
          <w:szCs w:val="24"/>
        </w:rPr>
        <w:t>N</w:t>
      </w:r>
      <w:r w:rsidRPr="00ED5CF4">
        <w:rPr>
          <w:rFonts w:ascii="Arial" w:eastAsia="Arial" w:hAnsi="Arial" w:cs="Arial"/>
          <w:sz w:val="24"/>
          <w:szCs w:val="24"/>
        </w:rPr>
        <w:t>O</w:t>
      </w:r>
      <w:r w:rsidRPr="00ED5CF4">
        <w:rPr>
          <w:rFonts w:ascii="Arial" w:eastAsia="Arial" w:hAnsi="Arial" w:cs="Arial"/>
          <w:spacing w:val="3"/>
          <w:sz w:val="24"/>
          <w:szCs w:val="24"/>
        </w:rPr>
        <w:t>T</w:t>
      </w:r>
      <w:r w:rsidRPr="00ED5CF4">
        <w:rPr>
          <w:rFonts w:ascii="Arial" w:eastAsia="Arial" w:hAnsi="Arial" w:cs="Arial"/>
          <w:sz w:val="24"/>
          <w:szCs w:val="24"/>
        </w:rPr>
        <w:t>I</w:t>
      </w:r>
      <w:r w:rsidRPr="00ED5CF4">
        <w:rPr>
          <w:rFonts w:ascii="Arial" w:eastAsia="Arial" w:hAnsi="Arial" w:cs="Arial"/>
          <w:spacing w:val="-1"/>
          <w:sz w:val="24"/>
          <w:szCs w:val="24"/>
        </w:rPr>
        <w:t>C</w:t>
      </w:r>
      <w:r w:rsidRPr="00ED5CF4">
        <w:rPr>
          <w:rFonts w:ascii="Arial" w:eastAsia="Arial" w:hAnsi="Arial" w:cs="Arial"/>
          <w:sz w:val="24"/>
          <w:szCs w:val="24"/>
        </w:rPr>
        <w:t>E</w:t>
      </w:r>
      <w:r w:rsidRPr="00ED5CF4">
        <w:rPr>
          <w:rFonts w:ascii="Arial" w:eastAsia="Arial" w:hAnsi="Arial" w:cs="Arial"/>
          <w:spacing w:val="4"/>
          <w:sz w:val="24"/>
          <w:szCs w:val="24"/>
        </w:rPr>
        <w:t xml:space="preserve"> </w:t>
      </w:r>
      <w:r w:rsidRPr="00ED5CF4">
        <w:rPr>
          <w:rFonts w:ascii="Arial" w:eastAsia="Arial" w:hAnsi="Arial" w:cs="Arial"/>
          <w:spacing w:val="-3"/>
          <w:sz w:val="24"/>
          <w:szCs w:val="24"/>
        </w:rPr>
        <w:t>A</w:t>
      </w:r>
      <w:r w:rsidRPr="00ED5CF4">
        <w:rPr>
          <w:rFonts w:ascii="Arial" w:eastAsia="Arial" w:hAnsi="Arial" w:cs="Arial"/>
          <w:spacing w:val="-1"/>
          <w:sz w:val="24"/>
          <w:szCs w:val="24"/>
        </w:rPr>
        <w:t>N</w:t>
      </w:r>
      <w:r w:rsidRPr="00ED5CF4">
        <w:rPr>
          <w:rFonts w:ascii="Arial" w:eastAsia="Arial" w:hAnsi="Arial" w:cs="Arial"/>
          <w:sz w:val="24"/>
          <w:szCs w:val="24"/>
        </w:rPr>
        <w:t>D</w:t>
      </w:r>
      <w:r w:rsidRPr="00ED5CF4">
        <w:rPr>
          <w:rFonts w:ascii="Arial" w:eastAsia="Arial" w:hAnsi="Arial" w:cs="Arial"/>
          <w:spacing w:val="6"/>
          <w:sz w:val="24"/>
          <w:szCs w:val="24"/>
        </w:rPr>
        <w:t xml:space="preserve"> </w:t>
      </w:r>
      <w:r w:rsidRPr="00ED5CF4">
        <w:rPr>
          <w:rFonts w:ascii="Arial" w:eastAsia="Arial" w:hAnsi="Arial" w:cs="Arial"/>
          <w:spacing w:val="-3"/>
          <w:sz w:val="24"/>
          <w:szCs w:val="24"/>
        </w:rPr>
        <w:t>A</w:t>
      </w:r>
      <w:r w:rsidRPr="00ED5CF4">
        <w:rPr>
          <w:rFonts w:ascii="Arial" w:eastAsia="Arial" w:hAnsi="Arial" w:cs="Arial"/>
          <w:sz w:val="24"/>
          <w:szCs w:val="24"/>
        </w:rPr>
        <w:t>G</w:t>
      </w:r>
      <w:r w:rsidRPr="00ED5CF4">
        <w:rPr>
          <w:rFonts w:ascii="Arial" w:eastAsia="Arial" w:hAnsi="Arial" w:cs="Arial"/>
          <w:spacing w:val="-3"/>
          <w:sz w:val="24"/>
          <w:szCs w:val="24"/>
        </w:rPr>
        <w:t>E</w:t>
      </w:r>
      <w:r w:rsidRPr="00ED5CF4">
        <w:rPr>
          <w:rFonts w:ascii="Arial" w:eastAsia="Arial" w:hAnsi="Arial" w:cs="Arial"/>
          <w:spacing w:val="-1"/>
          <w:sz w:val="24"/>
          <w:szCs w:val="24"/>
        </w:rPr>
        <w:t>ND</w:t>
      </w:r>
      <w:r w:rsidRPr="00ED5CF4">
        <w:rPr>
          <w:rFonts w:ascii="Arial" w:eastAsia="Arial" w:hAnsi="Arial" w:cs="Arial"/>
          <w:sz w:val="24"/>
          <w:szCs w:val="24"/>
        </w:rPr>
        <w:t>A</w:t>
      </w:r>
      <w:r w:rsidRPr="00ED5CF4">
        <w:rPr>
          <w:rFonts w:ascii="Arial" w:eastAsia="Arial" w:hAnsi="Arial" w:cs="Arial"/>
          <w:spacing w:val="4"/>
          <w:sz w:val="24"/>
          <w:szCs w:val="24"/>
        </w:rPr>
        <w:t xml:space="preserve"> </w:t>
      </w:r>
      <w:r w:rsidRPr="00ED5CF4">
        <w:rPr>
          <w:rFonts w:ascii="Arial" w:eastAsia="Arial" w:hAnsi="Arial" w:cs="Arial"/>
          <w:spacing w:val="-1"/>
          <w:sz w:val="24"/>
          <w:szCs w:val="24"/>
        </w:rPr>
        <w:t>w</w:t>
      </w:r>
      <w:r w:rsidRPr="00ED5CF4">
        <w:rPr>
          <w:rFonts w:ascii="Arial" w:eastAsia="Arial" w:hAnsi="Arial" w:cs="Arial"/>
          <w:spacing w:val="1"/>
          <w:sz w:val="24"/>
          <w:szCs w:val="24"/>
        </w:rPr>
        <w:t>a</w:t>
      </w:r>
      <w:r w:rsidRPr="00ED5CF4">
        <w:rPr>
          <w:rFonts w:ascii="Arial" w:eastAsia="Arial" w:hAnsi="Arial" w:cs="Arial"/>
          <w:sz w:val="24"/>
          <w:szCs w:val="24"/>
        </w:rPr>
        <w:t>s</w:t>
      </w:r>
      <w:r w:rsidRPr="00ED5CF4">
        <w:rPr>
          <w:rFonts w:ascii="Arial" w:eastAsia="Arial" w:hAnsi="Arial" w:cs="Arial"/>
          <w:spacing w:val="7"/>
          <w:sz w:val="24"/>
          <w:szCs w:val="24"/>
        </w:rPr>
        <w:t xml:space="preserve"> </w:t>
      </w:r>
      <w:r w:rsidRPr="00ED5CF4">
        <w:rPr>
          <w:rFonts w:ascii="Arial" w:eastAsia="Arial" w:hAnsi="Arial" w:cs="Arial"/>
          <w:spacing w:val="1"/>
          <w:sz w:val="24"/>
          <w:szCs w:val="24"/>
        </w:rPr>
        <w:t>po</w:t>
      </w:r>
      <w:r w:rsidRPr="00ED5CF4">
        <w:rPr>
          <w:rFonts w:ascii="Arial" w:eastAsia="Arial" w:hAnsi="Arial" w:cs="Arial"/>
          <w:sz w:val="24"/>
          <w:szCs w:val="24"/>
        </w:rPr>
        <w:t>st</w:t>
      </w:r>
      <w:r w:rsidRPr="00ED5CF4">
        <w:rPr>
          <w:rFonts w:ascii="Arial" w:eastAsia="Arial" w:hAnsi="Arial" w:cs="Arial"/>
          <w:spacing w:val="1"/>
          <w:sz w:val="24"/>
          <w:szCs w:val="24"/>
        </w:rPr>
        <w:t>e</w:t>
      </w:r>
      <w:r w:rsidRPr="00ED5CF4">
        <w:rPr>
          <w:rFonts w:ascii="Arial" w:eastAsia="Arial" w:hAnsi="Arial" w:cs="Arial"/>
          <w:sz w:val="24"/>
          <w:szCs w:val="24"/>
        </w:rPr>
        <w:t>d</w:t>
      </w:r>
      <w:r w:rsidRPr="00ED5CF4">
        <w:rPr>
          <w:rFonts w:ascii="Arial" w:eastAsia="Arial" w:hAnsi="Arial" w:cs="Arial"/>
          <w:spacing w:val="1"/>
          <w:sz w:val="24"/>
          <w:szCs w:val="24"/>
        </w:rPr>
        <w:t xml:space="preserve"> n</w:t>
      </w:r>
      <w:r w:rsidRPr="00ED5CF4">
        <w:rPr>
          <w:rFonts w:ascii="Arial" w:eastAsia="Arial" w:hAnsi="Arial" w:cs="Arial"/>
          <w:sz w:val="24"/>
          <w:szCs w:val="24"/>
        </w:rPr>
        <w:t>o</w:t>
      </w:r>
      <w:r w:rsidRPr="00ED5CF4">
        <w:rPr>
          <w:rFonts w:ascii="Arial" w:eastAsia="Arial" w:hAnsi="Arial" w:cs="Arial"/>
          <w:spacing w:val="8"/>
          <w:sz w:val="24"/>
          <w:szCs w:val="24"/>
        </w:rPr>
        <w:t xml:space="preserve"> </w:t>
      </w:r>
      <w:r w:rsidRPr="00ED5CF4">
        <w:rPr>
          <w:rFonts w:ascii="Arial" w:eastAsia="Arial" w:hAnsi="Arial" w:cs="Arial"/>
          <w:spacing w:val="-1"/>
          <w:sz w:val="24"/>
          <w:szCs w:val="24"/>
        </w:rPr>
        <w:t>l</w:t>
      </w:r>
      <w:r w:rsidRPr="00ED5CF4">
        <w:rPr>
          <w:rFonts w:ascii="Arial" w:eastAsia="Arial" w:hAnsi="Arial" w:cs="Arial"/>
          <w:spacing w:val="1"/>
          <w:sz w:val="24"/>
          <w:szCs w:val="24"/>
        </w:rPr>
        <w:t>e</w:t>
      </w:r>
      <w:r w:rsidRPr="00ED5CF4">
        <w:rPr>
          <w:rFonts w:ascii="Arial" w:eastAsia="Arial" w:hAnsi="Arial" w:cs="Arial"/>
          <w:sz w:val="24"/>
          <w:szCs w:val="24"/>
        </w:rPr>
        <w:t>ss t</w:t>
      </w:r>
      <w:r w:rsidRPr="00ED5CF4">
        <w:rPr>
          <w:rFonts w:ascii="Arial" w:eastAsia="Arial" w:hAnsi="Arial" w:cs="Arial"/>
          <w:spacing w:val="1"/>
          <w:sz w:val="24"/>
          <w:szCs w:val="24"/>
        </w:rPr>
        <w:t>ha</w:t>
      </w:r>
      <w:r w:rsidRPr="00ED5CF4">
        <w:rPr>
          <w:rFonts w:ascii="Arial" w:eastAsia="Arial" w:hAnsi="Arial" w:cs="Arial"/>
          <w:sz w:val="24"/>
          <w:szCs w:val="24"/>
        </w:rPr>
        <w:t>n</w:t>
      </w:r>
      <w:r w:rsidRPr="00ED5CF4">
        <w:rPr>
          <w:rFonts w:ascii="Arial" w:eastAsia="Arial" w:hAnsi="Arial" w:cs="Arial"/>
          <w:spacing w:val="1"/>
          <w:sz w:val="24"/>
          <w:szCs w:val="24"/>
        </w:rPr>
        <w:t xml:space="preserve"> 2</w:t>
      </w:r>
      <w:r w:rsidRPr="00ED5CF4">
        <w:rPr>
          <w:rFonts w:ascii="Arial" w:eastAsia="Arial" w:hAnsi="Arial" w:cs="Arial"/>
          <w:sz w:val="24"/>
          <w:szCs w:val="24"/>
        </w:rPr>
        <w:t>4</w:t>
      </w:r>
      <w:r w:rsidRPr="00ED5CF4">
        <w:rPr>
          <w:rFonts w:ascii="Arial" w:eastAsia="Arial" w:hAnsi="Arial" w:cs="Arial"/>
          <w:spacing w:val="8"/>
          <w:sz w:val="24"/>
          <w:szCs w:val="24"/>
        </w:rPr>
        <w:t xml:space="preserve"> </w:t>
      </w:r>
      <w:r w:rsidRPr="00ED5CF4">
        <w:rPr>
          <w:rFonts w:ascii="Arial" w:eastAsia="Arial" w:hAnsi="Arial" w:cs="Arial"/>
          <w:spacing w:val="1"/>
          <w:sz w:val="24"/>
          <w:szCs w:val="24"/>
        </w:rPr>
        <w:t>h</w:t>
      </w:r>
      <w:r w:rsidRPr="00ED5CF4">
        <w:rPr>
          <w:rFonts w:ascii="Arial" w:eastAsia="Arial" w:hAnsi="Arial" w:cs="Arial"/>
          <w:spacing w:val="-6"/>
          <w:sz w:val="24"/>
          <w:szCs w:val="24"/>
        </w:rPr>
        <w:t>o</w:t>
      </w:r>
      <w:r w:rsidRPr="00ED5CF4">
        <w:rPr>
          <w:rFonts w:ascii="Arial" w:eastAsia="Arial" w:hAnsi="Arial" w:cs="Arial"/>
          <w:spacing w:val="1"/>
          <w:sz w:val="24"/>
          <w:szCs w:val="24"/>
        </w:rPr>
        <w:t>u</w:t>
      </w:r>
      <w:r w:rsidRPr="00ED5CF4">
        <w:rPr>
          <w:rFonts w:ascii="Arial" w:eastAsia="Arial" w:hAnsi="Arial" w:cs="Arial"/>
          <w:spacing w:val="2"/>
          <w:sz w:val="24"/>
          <w:szCs w:val="24"/>
        </w:rPr>
        <w:t>r</w:t>
      </w:r>
      <w:r w:rsidRPr="00ED5CF4">
        <w:rPr>
          <w:rFonts w:ascii="Arial" w:eastAsia="Arial" w:hAnsi="Arial" w:cs="Arial"/>
          <w:sz w:val="24"/>
          <w:szCs w:val="24"/>
        </w:rPr>
        <w:t>s</w:t>
      </w:r>
      <w:r w:rsidRPr="00ED5CF4">
        <w:rPr>
          <w:rFonts w:ascii="Arial" w:eastAsia="Arial" w:hAnsi="Arial" w:cs="Arial"/>
          <w:spacing w:val="7"/>
          <w:sz w:val="24"/>
          <w:szCs w:val="24"/>
        </w:rPr>
        <w:t xml:space="preserve"> </w:t>
      </w:r>
      <w:r w:rsidRPr="00ED5CF4">
        <w:rPr>
          <w:rFonts w:ascii="Arial" w:eastAsia="Arial" w:hAnsi="Arial" w:cs="Arial"/>
          <w:spacing w:val="-6"/>
          <w:sz w:val="24"/>
          <w:szCs w:val="24"/>
        </w:rPr>
        <w:t>p</w:t>
      </w:r>
      <w:r w:rsidRPr="00ED5CF4">
        <w:rPr>
          <w:rFonts w:ascii="Arial" w:eastAsia="Arial" w:hAnsi="Arial" w:cs="Arial"/>
          <w:spacing w:val="2"/>
          <w:sz w:val="24"/>
          <w:szCs w:val="24"/>
        </w:rPr>
        <w:t>r</w:t>
      </w:r>
      <w:r w:rsidRPr="00ED5CF4">
        <w:rPr>
          <w:rFonts w:ascii="Arial" w:eastAsia="Arial" w:hAnsi="Arial" w:cs="Arial"/>
          <w:spacing w:val="-1"/>
          <w:sz w:val="24"/>
          <w:szCs w:val="24"/>
        </w:rPr>
        <w:t>i</w:t>
      </w:r>
      <w:r w:rsidRPr="00ED5CF4">
        <w:rPr>
          <w:rFonts w:ascii="Arial" w:eastAsia="Arial" w:hAnsi="Arial" w:cs="Arial"/>
          <w:spacing w:val="1"/>
          <w:sz w:val="24"/>
          <w:szCs w:val="24"/>
        </w:rPr>
        <w:t>o</w:t>
      </w:r>
      <w:r w:rsidRPr="00ED5CF4">
        <w:rPr>
          <w:rFonts w:ascii="Arial" w:eastAsia="Arial" w:hAnsi="Arial" w:cs="Arial"/>
          <w:sz w:val="24"/>
          <w:szCs w:val="24"/>
        </w:rPr>
        <w:t>r</w:t>
      </w:r>
      <w:r w:rsidRPr="00ED5CF4">
        <w:rPr>
          <w:rFonts w:ascii="Arial" w:eastAsia="Arial" w:hAnsi="Arial" w:cs="Arial"/>
          <w:spacing w:val="2"/>
          <w:sz w:val="24"/>
          <w:szCs w:val="24"/>
        </w:rPr>
        <w:t xml:space="preserve"> </w:t>
      </w:r>
      <w:r w:rsidRPr="00ED5CF4">
        <w:rPr>
          <w:rFonts w:ascii="Arial" w:eastAsia="Arial" w:hAnsi="Arial" w:cs="Arial"/>
          <w:sz w:val="24"/>
          <w:szCs w:val="24"/>
        </w:rPr>
        <w:t>to</w:t>
      </w:r>
      <w:r w:rsidRPr="00ED5CF4">
        <w:rPr>
          <w:rFonts w:ascii="Arial" w:eastAsia="Arial" w:hAnsi="Arial" w:cs="Arial"/>
          <w:spacing w:val="8"/>
          <w:sz w:val="24"/>
          <w:szCs w:val="24"/>
        </w:rPr>
        <w:t xml:space="preserve"> </w:t>
      </w:r>
      <w:r w:rsidRPr="00ED5CF4">
        <w:rPr>
          <w:rFonts w:ascii="Arial" w:eastAsia="Arial" w:hAnsi="Arial" w:cs="Arial"/>
          <w:sz w:val="24"/>
          <w:szCs w:val="24"/>
        </w:rPr>
        <w:t>t</w:t>
      </w:r>
      <w:r w:rsidRPr="00ED5CF4">
        <w:rPr>
          <w:rFonts w:ascii="Arial" w:eastAsia="Arial" w:hAnsi="Arial" w:cs="Arial"/>
          <w:spacing w:val="1"/>
          <w:sz w:val="24"/>
          <w:szCs w:val="24"/>
        </w:rPr>
        <w:t>h</w:t>
      </w:r>
      <w:r w:rsidRPr="00ED5CF4">
        <w:rPr>
          <w:rFonts w:ascii="Arial" w:eastAsia="Arial" w:hAnsi="Arial" w:cs="Arial"/>
          <w:sz w:val="24"/>
          <w:szCs w:val="24"/>
        </w:rPr>
        <w:t>e</w:t>
      </w:r>
      <w:r w:rsidRPr="00ED5CF4">
        <w:rPr>
          <w:rFonts w:ascii="Arial" w:eastAsia="Arial" w:hAnsi="Arial" w:cs="Arial"/>
          <w:spacing w:val="1"/>
          <w:sz w:val="24"/>
          <w:szCs w:val="24"/>
        </w:rPr>
        <w:t xml:space="preserve"> </w:t>
      </w:r>
      <w:r w:rsidRPr="00ED5CF4">
        <w:rPr>
          <w:rFonts w:ascii="Arial" w:eastAsia="Arial" w:hAnsi="Arial" w:cs="Arial"/>
          <w:spacing w:val="2"/>
          <w:sz w:val="24"/>
          <w:szCs w:val="24"/>
        </w:rPr>
        <w:t>m</w:t>
      </w:r>
      <w:r w:rsidRPr="00ED5CF4">
        <w:rPr>
          <w:rFonts w:ascii="Arial" w:eastAsia="Arial" w:hAnsi="Arial" w:cs="Arial"/>
          <w:spacing w:val="1"/>
          <w:sz w:val="24"/>
          <w:szCs w:val="24"/>
        </w:rPr>
        <w:t>ee</w:t>
      </w:r>
      <w:r w:rsidRPr="00ED5CF4">
        <w:rPr>
          <w:rFonts w:ascii="Arial" w:eastAsia="Arial" w:hAnsi="Arial" w:cs="Arial"/>
          <w:sz w:val="24"/>
          <w:szCs w:val="24"/>
        </w:rPr>
        <w:t>t</w:t>
      </w:r>
      <w:r w:rsidRPr="00ED5CF4">
        <w:rPr>
          <w:rFonts w:ascii="Arial" w:eastAsia="Arial" w:hAnsi="Arial" w:cs="Arial"/>
          <w:spacing w:val="-1"/>
          <w:sz w:val="24"/>
          <w:szCs w:val="24"/>
        </w:rPr>
        <w:t>i</w:t>
      </w:r>
      <w:r w:rsidRPr="00ED5CF4">
        <w:rPr>
          <w:rFonts w:ascii="Arial" w:eastAsia="Arial" w:hAnsi="Arial" w:cs="Arial"/>
          <w:spacing w:val="-6"/>
          <w:sz w:val="24"/>
          <w:szCs w:val="24"/>
        </w:rPr>
        <w:t>n</w:t>
      </w:r>
      <w:r w:rsidRPr="00ED5CF4">
        <w:rPr>
          <w:rFonts w:ascii="Arial" w:eastAsia="Arial" w:hAnsi="Arial" w:cs="Arial"/>
          <w:spacing w:val="1"/>
          <w:sz w:val="24"/>
          <w:szCs w:val="24"/>
        </w:rPr>
        <w:t>g</w:t>
      </w:r>
      <w:r w:rsidRPr="00ED5CF4">
        <w:rPr>
          <w:rFonts w:ascii="Arial" w:eastAsia="Arial" w:hAnsi="Arial" w:cs="Arial"/>
          <w:sz w:val="24"/>
          <w:szCs w:val="24"/>
        </w:rPr>
        <w:t>,</w:t>
      </w:r>
      <w:r w:rsidRPr="00ED5CF4">
        <w:rPr>
          <w:rFonts w:ascii="Arial" w:eastAsia="Arial" w:hAnsi="Arial" w:cs="Arial"/>
          <w:spacing w:val="7"/>
          <w:sz w:val="24"/>
          <w:szCs w:val="24"/>
        </w:rPr>
        <w:t xml:space="preserve"> </w:t>
      </w:r>
      <w:r w:rsidRPr="00ED5CF4">
        <w:rPr>
          <w:rFonts w:ascii="Arial" w:eastAsia="Arial" w:hAnsi="Arial" w:cs="Arial"/>
          <w:spacing w:val="1"/>
          <w:sz w:val="24"/>
          <w:szCs w:val="24"/>
        </w:rPr>
        <w:t>a</w:t>
      </w:r>
      <w:r w:rsidRPr="00ED5CF4">
        <w:rPr>
          <w:rFonts w:ascii="Arial" w:eastAsia="Arial" w:hAnsi="Arial" w:cs="Arial"/>
          <w:sz w:val="24"/>
          <w:szCs w:val="24"/>
        </w:rPr>
        <w:t xml:space="preserve">t </w:t>
      </w:r>
      <w:hyperlink r:id="rId9">
        <w:r w:rsidRPr="00ED5CF4">
          <w:rPr>
            <w:rFonts w:ascii="Arial" w:eastAsia="Arial" w:hAnsi="Arial" w:cs="Arial"/>
            <w:spacing w:val="-1"/>
            <w:sz w:val="24"/>
            <w:szCs w:val="24"/>
            <w:u w:val="single" w:color="000000"/>
          </w:rPr>
          <w:t>www</w:t>
        </w:r>
        <w:r w:rsidRPr="00ED5CF4">
          <w:rPr>
            <w:rFonts w:ascii="Arial" w:eastAsia="Arial" w:hAnsi="Arial" w:cs="Arial"/>
            <w:sz w:val="24"/>
            <w:szCs w:val="24"/>
            <w:u w:val="single" w:color="000000"/>
          </w:rPr>
          <w:t>.t</w:t>
        </w:r>
        <w:r w:rsidRPr="00ED5CF4">
          <w:rPr>
            <w:rFonts w:ascii="Arial" w:eastAsia="Arial" w:hAnsi="Arial" w:cs="Arial"/>
            <w:spacing w:val="2"/>
            <w:sz w:val="24"/>
            <w:szCs w:val="24"/>
            <w:u w:val="single" w:color="000000"/>
          </w:rPr>
          <w:t>r</w:t>
        </w:r>
        <w:r w:rsidRPr="00ED5CF4">
          <w:rPr>
            <w:rFonts w:ascii="Arial" w:eastAsia="Arial" w:hAnsi="Arial" w:cs="Arial"/>
            <w:spacing w:val="1"/>
            <w:sz w:val="24"/>
            <w:szCs w:val="24"/>
            <w:u w:val="single" w:color="000000"/>
          </w:rPr>
          <w:t>u</w:t>
        </w:r>
        <w:r w:rsidRPr="00ED5CF4">
          <w:rPr>
            <w:rFonts w:ascii="Arial" w:eastAsia="Arial" w:hAnsi="Arial" w:cs="Arial"/>
            <w:spacing w:val="-1"/>
            <w:sz w:val="24"/>
            <w:szCs w:val="24"/>
            <w:u w:val="single" w:color="000000"/>
          </w:rPr>
          <w:t>jill</w:t>
        </w:r>
        <w:r w:rsidRPr="00ED5CF4">
          <w:rPr>
            <w:rFonts w:ascii="Arial" w:eastAsia="Arial" w:hAnsi="Arial" w:cs="Arial"/>
            <w:spacing w:val="1"/>
            <w:sz w:val="24"/>
            <w:szCs w:val="24"/>
            <w:u w:val="single" w:color="000000"/>
          </w:rPr>
          <w:t>o</w:t>
        </w:r>
        <w:r w:rsidRPr="00ED5CF4">
          <w:rPr>
            <w:rFonts w:ascii="Arial" w:eastAsia="Arial" w:hAnsi="Arial" w:cs="Arial"/>
            <w:sz w:val="24"/>
            <w:szCs w:val="24"/>
            <w:u w:val="single" w:color="000000"/>
          </w:rPr>
          <w:t>t</w:t>
        </w:r>
        <w:r w:rsidRPr="00ED5CF4">
          <w:rPr>
            <w:rFonts w:ascii="Arial" w:eastAsia="Arial" w:hAnsi="Arial" w:cs="Arial"/>
            <w:spacing w:val="2"/>
            <w:sz w:val="24"/>
            <w:szCs w:val="24"/>
            <w:u w:val="single" w:color="000000"/>
          </w:rPr>
          <w:t>r</w:t>
        </w:r>
        <w:r w:rsidRPr="00ED5CF4">
          <w:rPr>
            <w:rFonts w:ascii="Arial" w:eastAsia="Arial" w:hAnsi="Arial" w:cs="Arial"/>
            <w:spacing w:val="1"/>
            <w:sz w:val="24"/>
            <w:szCs w:val="24"/>
            <w:u w:val="single" w:color="000000"/>
          </w:rPr>
          <w:t>a</w:t>
        </w:r>
        <w:r w:rsidRPr="00ED5CF4">
          <w:rPr>
            <w:rFonts w:ascii="Arial" w:eastAsia="Arial" w:hAnsi="Arial" w:cs="Arial"/>
            <w:spacing w:val="-1"/>
            <w:sz w:val="24"/>
            <w:szCs w:val="24"/>
            <w:u w:val="single" w:color="000000"/>
          </w:rPr>
          <w:t>il</w:t>
        </w:r>
        <w:r w:rsidRPr="00ED5CF4">
          <w:rPr>
            <w:rFonts w:ascii="Arial" w:eastAsia="Arial" w:hAnsi="Arial" w:cs="Arial"/>
            <w:spacing w:val="1"/>
            <w:sz w:val="24"/>
            <w:szCs w:val="24"/>
            <w:u w:val="single" w:color="000000"/>
          </w:rPr>
          <w:t>d</w:t>
        </w:r>
        <w:r w:rsidRPr="00ED5CF4">
          <w:rPr>
            <w:rFonts w:ascii="Arial" w:eastAsia="Arial" w:hAnsi="Arial" w:cs="Arial"/>
            <w:spacing w:val="-1"/>
            <w:sz w:val="24"/>
            <w:szCs w:val="24"/>
            <w:u w:val="single" w:color="000000"/>
          </w:rPr>
          <w:t>wi</w:t>
        </w:r>
        <w:r w:rsidRPr="00ED5CF4">
          <w:rPr>
            <w:rFonts w:ascii="Arial" w:eastAsia="Arial" w:hAnsi="Arial" w:cs="Arial"/>
            <w:spacing w:val="1"/>
            <w:sz w:val="24"/>
            <w:szCs w:val="24"/>
            <w:u w:val="single" w:color="000000"/>
          </w:rPr>
          <w:t>d</w:t>
        </w:r>
        <w:r w:rsidRPr="00ED5CF4">
          <w:rPr>
            <w:rFonts w:ascii="Arial" w:eastAsia="Arial" w:hAnsi="Arial" w:cs="Arial"/>
            <w:sz w:val="24"/>
            <w:szCs w:val="24"/>
            <w:u w:val="single" w:color="000000"/>
          </w:rPr>
          <w:t>.</w:t>
        </w:r>
        <w:r w:rsidRPr="00ED5CF4">
          <w:rPr>
            <w:rFonts w:ascii="Arial" w:eastAsia="Arial" w:hAnsi="Arial" w:cs="Arial"/>
            <w:spacing w:val="1"/>
            <w:sz w:val="24"/>
            <w:szCs w:val="24"/>
            <w:u w:val="single" w:color="000000"/>
          </w:rPr>
          <w:t>u</w:t>
        </w:r>
        <w:r w:rsidRPr="00ED5CF4">
          <w:rPr>
            <w:rFonts w:ascii="Arial" w:eastAsia="Arial" w:hAnsi="Arial" w:cs="Arial"/>
            <w:spacing w:val="3"/>
            <w:sz w:val="24"/>
            <w:szCs w:val="24"/>
            <w:u w:val="single" w:color="000000"/>
          </w:rPr>
          <w:t>s</w:t>
        </w:r>
        <w:r w:rsidRPr="00ED5CF4">
          <w:rPr>
            <w:rFonts w:ascii="Arial" w:eastAsia="Arial" w:hAnsi="Arial" w:cs="Arial"/>
            <w:sz w:val="24"/>
            <w:szCs w:val="24"/>
          </w:rPr>
          <w:t>.</w:t>
        </w:r>
      </w:hyperlink>
    </w:p>
    <w:p w14:paraId="1BB951D9" w14:textId="77777777" w:rsidR="000C4F47" w:rsidRPr="00ED5CF4" w:rsidRDefault="00000000" w:rsidP="007048C7">
      <w:pPr>
        <w:spacing w:beforeLines="80" w:before="192"/>
        <w:ind w:left="559" w:right="77" w:firstLine="420"/>
        <w:rPr>
          <w:rFonts w:ascii="Arial" w:eastAsia="Arial" w:hAnsi="Arial" w:cs="Arial"/>
          <w:sz w:val="24"/>
          <w:szCs w:val="24"/>
        </w:rPr>
      </w:pPr>
      <w:r w:rsidRPr="00ED5CF4">
        <w:rPr>
          <w:rFonts w:ascii="Arial" w:eastAsia="Arial" w:hAnsi="Arial" w:cs="Arial"/>
          <w:spacing w:val="-3"/>
          <w:sz w:val="24"/>
          <w:szCs w:val="24"/>
        </w:rPr>
        <w:t>A</w:t>
      </w:r>
      <w:r w:rsidRPr="00ED5CF4">
        <w:rPr>
          <w:rFonts w:ascii="Arial" w:eastAsia="Arial" w:hAnsi="Arial" w:cs="Arial"/>
          <w:sz w:val="24"/>
          <w:szCs w:val="24"/>
        </w:rPr>
        <w:t>s</w:t>
      </w:r>
      <w:r w:rsidRPr="00ED5CF4">
        <w:rPr>
          <w:rFonts w:ascii="Arial" w:eastAsia="Arial" w:hAnsi="Arial" w:cs="Arial"/>
          <w:spacing w:val="-6"/>
          <w:sz w:val="24"/>
          <w:szCs w:val="24"/>
        </w:rPr>
        <w:t xml:space="preserve"> </w:t>
      </w:r>
      <w:r w:rsidRPr="00ED5CF4">
        <w:rPr>
          <w:rFonts w:ascii="Arial" w:eastAsia="Arial" w:hAnsi="Arial" w:cs="Arial"/>
          <w:spacing w:val="2"/>
          <w:sz w:val="24"/>
          <w:szCs w:val="24"/>
        </w:rPr>
        <w:t>a</w:t>
      </w:r>
      <w:r w:rsidRPr="00ED5CF4">
        <w:rPr>
          <w:rFonts w:ascii="Arial" w:eastAsia="Arial" w:hAnsi="Arial" w:cs="Arial"/>
          <w:sz w:val="24"/>
          <w:szCs w:val="24"/>
        </w:rPr>
        <w:t>n</w:t>
      </w:r>
      <w:r w:rsidRPr="00ED5CF4">
        <w:rPr>
          <w:rFonts w:ascii="Arial" w:eastAsia="Arial" w:hAnsi="Arial" w:cs="Arial"/>
          <w:spacing w:val="-5"/>
          <w:sz w:val="24"/>
          <w:szCs w:val="24"/>
        </w:rPr>
        <w:t xml:space="preserve"> </w:t>
      </w:r>
      <w:r w:rsidRPr="00ED5CF4">
        <w:rPr>
          <w:rFonts w:ascii="Arial" w:eastAsia="Arial" w:hAnsi="Arial" w:cs="Arial"/>
          <w:spacing w:val="1"/>
          <w:sz w:val="24"/>
          <w:szCs w:val="24"/>
        </w:rPr>
        <w:t>a</w:t>
      </w:r>
      <w:r w:rsidRPr="00ED5CF4">
        <w:rPr>
          <w:rFonts w:ascii="Arial" w:eastAsia="Arial" w:hAnsi="Arial" w:cs="Arial"/>
          <w:spacing w:val="-1"/>
          <w:sz w:val="24"/>
          <w:szCs w:val="24"/>
        </w:rPr>
        <w:t>l</w:t>
      </w:r>
      <w:r w:rsidRPr="00ED5CF4">
        <w:rPr>
          <w:rFonts w:ascii="Arial" w:eastAsia="Arial" w:hAnsi="Arial" w:cs="Arial"/>
          <w:sz w:val="24"/>
          <w:szCs w:val="24"/>
        </w:rPr>
        <w:t>t</w:t>
      </w:r>
      <w:r w:rsidRPr="00ED5CF4">
        <w:rPr>
          <w:rFonts w:ascii="Arial" w:eastAsia="Arial" w:hAnsi="Arial" w:cs="Arial"/>
          <w:spacing w:val="1"/>
          <w:sz w:val="24"/>
          <w:szCs w:val="24"/>
        </w:rPr>
        <w:t>e</w:t>
      </w:r>
      <w:r w:rsidRPr="00ED5CF4">
        <w:rPr>
          <w:rFonts w:ascii="Arial" w:eastAsia="Arial" w:hAnsi="Arial" w:cs="Arial"/>
          <w:spacing w:val="2"/>
          <w:sz w:val="24"/>
          <w:szCs w:val="24"/>
        </w:rPr>
        <w:t>r</w:t>
      </w:r>
      <w:r w:rsidRPr="00ED5CF4">
        <w:rPr>
          <w:rFonts w:ascii="Arial" w:eastAsia="Arial" w:hAnsi="Arial" w:cs="Arial"/>
          <w:spacing w:val="1"/>
          <w:sz w:val="24"/>
          <w:szCs w:val="24"/>
        </w:rPr>
        <w:t>na</w:t>
      </w:r>
      <w:r w:rsidRPr="00ED5CF4">
        <w:rPr>
          <w:rFonts w:ascii="Arial" w:eastAsia="Arial" w:hAnsi="Arial" w:cs="Arial"/>
          <w:sz w:val="24"/>
          <w:szCs w:val="24"/>
        </w:rPr>
        <w:t>t</w:t>
      </w:r>
      <w:r w:rsidRPr="00ED5CF4">
        <w:rPr>
          <w:rFonts w:ascii="Arial" w:eastAsia="Arial" w:hAnsi="Arial" w:cs="Arial"/>
          <w:spacing w:val="-1"/>
          <w:sz w:val="24"/>
          <w:szCs w:val="24"/>
        </w:rPr>
        <w:t>i</w:t>
      </w:r>
      <w:r w:rsidRPr="00ED5CF4">
        <w:rPr>
          <w:rFonts w:ascii="Arial" w:eastAsia="Arial" w:hAnsi="Arial" w:cs="Arial"/>
          <w:sz w:val="24"/>
          <w:szCs w:val="24"/>
        </w:rPr>
        <w:t>ve</w:t>
      </w:r>
      <w:r w:rsidRPr="00ED5CF4">
        <w:rPr>
          <w:rFonts w:ascii="Arial" w:eastAsia="Arial" w:hAnsi="Arial" w:cs="Arial"/>
          <w:spacing w:val="-3"/>
          <w:sz w:val="24"/>
          <w:szCs w:val="24"/>
        </w:rPr>
        <w:t xml:space="preserve"> </w:t>
      </w:r>
      <w:r w:rsidRPr="00ED5CF4">
        <w:rPr>
          <w:rFonts w:ascii="Arial" w:eastAsia="Arial" w:hAnsi="Arial" w:cs="Arial"/>
          <w:spacing w:val="-7"/>
          <w:sz w:val="24"/>
          <w:szCs w:val="24"/>
        </w:rPr>
        <w:t>t</w:t>
      </w:r>
      <w:r w:rsidRPr="00ED5CF4">
        <w:rPr>
          <w:rFonts w:ascii="Arial" w:eastAsia="Arial" w:hAnsi="Arial" w:cs="Arial"/>
          <w:sz w:val="24"/>
          <w:szCs w:val="24"/>
        </w:rPr>
        <w:t>o</w:t>
      </w:r>
      <w:r w:rsidRPr="00ED5CF4">
        <w:rPr>
          <w:rFonts w:ascii="Arial" w:eastAsia="Arial" w:hAnsi="Arial" w:cs="Arial"/>
          <w:spacing w:val="-5"/>
          <w:sz w:val="24"/>
          <w:szCs w:val="24"/>
        </w:rPr>
        <w:t xml:space="preserve"> </w:t>
      </w:r>
      <w:r w:rsidRPr="00ED5CF4">
        <w:rPr>
          <w:rFonts w:ascii="Arial" w:eastAsia="Arial" w:hAnsi="Arial" w:cs="Arial"/>
          <w:spacing w:val="1"/>
          <w:sz w:val="24"/>
          <w:szCs w:val="24"/>
        </w:rPr>
        <w:t>appe</w:t>
      </w:r>
      <w:r w:rsidRPr="00ED5CF4">
        <w:rPr>
          <w:rFonts w:ascii="Arial" w:eastAsia="Arial" w:hAnsi="Arial" w:cs="Arial"/>
          <w:spacing w:val="-6"/>
          <w:sz w:val="24"/>
          <w:szCs w:val="24"/>
        </w:rPr>
        <w:t>a</w:t>
      </w:r>
      <w:r w:rsidRPr="00ED5CF4">
        <w:rPr>
          <w:rFonts w:ascii="Arial" w:eastAsia="Arial" w:hAnsi="Arial" w:cs="Arial"/>
          <w:spacing w:val="2"/>
          <w:sz w:val="24"/>
          <w:szCs w:val="24"/>
        </w:rPr>
        <w:t>r</w:t>
      </w:r>
      <w:r w:rsidRPr="00ED5CF4">
        <w:rPr>
          <w:rFonts w:ascii="Arial" w:eastAsia="Arial" w:hAnsi="Arial" w:cs="Arial"/>
          <w:spacing w:val="-1"/>
          <w:sz w:val="24"/>
          <w:szCs w:val="24"/>
        </w:rPr>
        <w:t>i</w:t>
      </w:r>
      <w:r w:rsidRPr="00ED5CF4">
        <w:rPr>
          <w:rFonts w:ascii="Arial" w:eastAsia="Arial" w:hAnsi="Arial" w:cs="Arial"/>
          <w:spacing w:val="1"/>
          <w:sz w:val="24"/>
          <w:szCs w:val="24"/>
        </w:rPr>
        <w:t>n</w:t>
      </w:r>
      <w:r w:rsidRPr="00ED5CF4">
        <w:rPr>
          <w:rFonts w:ascii="Arial" w:eastAsia="Arial" w:hAnsi="Arial" w:cs="Arial"/>
          <w:sz w:val="24"/>
          <w:szCs w:val="24"/>
        </w:rPr>
        <w:t>g</w:t>
      </w:r>
      <w:r w:rsidRPr="00ED5CF4">
        <w:rPr>
          <w:rFonts w:ascii="Arial" w:eastAsia="Arial" w:hAnsi="Arial" w:cs="Arial"/>
          <w:spacing w:val="-4"/>
          <w:sz w:val="24"/>
          <w:szCs w:val="24"/>
        </w:rPr>
        <w:t xml:space="preserve"> </w:t>
      </w:r>
      <w:r w:rsidRPr="00ED5CF4">
        <w:rPr>
          <w:rFonts w:ascii="Arial" w:eastAsia="Arial" w:hAnsi="Arial" w:cs="Arial"/>
          <w:spacing w:val="-1"/>
          <w:sz w:val="24"/>
          <w:szCs w:val="24"/>
        </w:rPr>
        <w:t>i</w:t>
      </w:r>
      <w:r w:rsidRPr="00ED5CF4">
        <w:rPr>
          <w:rFonts w:ascii="Arial" w:eastAsia="Arial" w:hAnsi="Arial" w:cs="Arial"/>
          <w:sz w:val="24"/>
          <w:szCs w:val="24"/>
        </w:rPr>
        <w:t>n</w:t>
      </w:r>
      <w:r w:rsidRPr="00ED5CF4">
        <w:rPr>
          <w:rFonts w:ascii="Arial" w:eastAsia="Arial" w:hAnsi="Arial" w:cs="Arial"/>
          <w:spacing w:val="-12"/>
          <w:sz w:val="24"/>
          <w:szCs w:val="24"/>
        </w:rPr>
        <w:t xml:space="preserve"> </w:t>
      </w:r>
      <w:r w:rsidRPr="00ED5CF4">
        <w:rPr>
          <w:rFonts w:ascii="Arial" w:eastAsia="Arial" w:hAnsi="Arial" w:cs="Arial"/>
          <w:spacing w:val="1"/>
          <w:sz w:val="24"/>
          <w:szCs w:val="24"/>
        </w:rPr>
        <w:t>pe</w:t>
      </w:r>
      <w:r w:rsidRPr="00ED5CF4">
        <w:rPr>
          <w:rFonts w:ascii="Arial" w:eastAsia="Arial" w:hAnsi="Arial" w:cs="Arial"/>
          <w:spacing w:val="2"/>
          <w:sz w:val="24"/>
          <w:szCs w:val="24"/>
        </w:rPr>
        <w:t>r</w:t>
      </w:r>
      <w:r w:rsidRPr="00ED5CF4">
        <w:rPr>
          <w:rFonts w:ascii="Arial" w:eastAsia="Arial" w:hAnsi="Arial" w:cs="Arial"/>
          <w:sz w:val="24"/>
          <w:szCs w:val="24"/>
        </w:rPr>
        <w:t>s</w:t>
      </w:r>
      <w:r w:rsidRPr="00ED5CF4">
        <w:rPr>
          <w:rFonts w:ascii="Arial" w:eastAsia="Arial" w:hAnsi="Arial" w:cs="Arial"/>
          <w:spacing w:val="-6"/>
          <w:sz w:val="24"/>
          <w:szCs w:val="24"/>
        </w:rPr>
        <w:t>o</w:t>
      </w:r>
      <w:r w:rsidRPr="00ED5CF4">
        <w:rPr>
          <w:rFonts w:ascii="Arial" w:eastAsia="Arial" w:hAnsi="Arial" w:cs="Arial"/>
          <w:spacing w:val="1"/>
          <w:sz w:val="24"/>
          <w:szCs w:val="24"/>
        </w:rPr>
        <w:t>n</w:t>
      </w:r>
      <w:r w:rsidRPr="00ED5CF4">
        <w:rPr>
          <w:rFonts w:ascii="Arial" w:eastAsia="Arial" w:hAnsi="Arial" w:cs="Arial"/>
          <w:sz w:val="24"/>
          <w:szCs w:val="24"/>
        </w:rPr>
        <w:t>,</w:t>
      </w:r>
      <w:r w:rsidRPr="00ED5CF4">
        <w:rPr>
          <w:rFonts w:ascii="Arial" w:eastAsia="Arial" w:hAnsi="Arial" w:cs="Arial"/>
          <w:spacing w:val="-4"/>
          <w:sz w:val="24"/>
          <w:szCs w:val="24"/>
        </w:rPr>
        <w:t xml:space="preserve"> </w:t>
      </w:r>
      <w:r w:rsidRPr="00ED5CF4">
        <w:rPr>
          <w:rFonts w:ascii="Arial" w:eastAsia="Arial" w:hAnsi="Arial" w:cs="Arial"/>
          <w:spacing w:val="-1"/>
          <w:sz w:val="24"/>
          <w:szCs w:val="24"/>
        </w:rPr>
        <w:t>i</w:t>
      </w:r>
      <w:r w:rsidRPr="00ED5CF4">
        <w:rPr>
          <w:rFonts w:ascii="Arial" w:eastAsia="Arial" w:hAnsi="Arial" w:cs="Arial"/>
          <w:spacing w:val="1"/>
          <w:sz w:val="24"/>
          <w:szCs w:val="24"/>
        </w:rPr>
        <w:t>n</w:t>
      </w:r>
      <w:r w:rsidRPr="00ED5CF4">
        <w:rPr>
          <w:rFonts w:ascii="Arial" w:eastAsia="Arial" w:hAnsi="Arial" w:cs="Arial"/>
          <w:sz w:val="24"/>
          <w:szCs w:val="24"/>
        </w:rPr>
        <w:t>t</w:t>
      </w:r>
      <w:r w:rsidRPr="00ED5CF4">
        <w:rPr>
          <w:rFonts w:ascii="Arial" w:eastAsia="Arial" w:hAnsi="Arial" w:cs="Arial"/>
          <w:spacing w:val="1"/>
          <w:sz w:val="24"/>
          <w:szCs w:val="24"/>
        </w:rPr>
        <w:t>e</w:t>
      </w:r>
      <w:r w:rsidRPr="00ED5CF4">
        <w:rPr>
          <w:rFonts w:ascii="Arial" w:eastAsia="Arial" w:hAnsi="Arial" w:cs="Arial"/>
          <w:spacing w:val="2"/>
          <w:sz w:val="24"/>
          <w:szCs w:val="24"/>
        </w:rPr>
        <w:t>r</w:t>
      </w:r>
      <w:r w:rsidRPr="00ED5CF4">
        <w:rPr>
          <w:rFonts w:ascii="Arial" w:eastAsia="Arial" w:hAnsi="Arial" w:cs="Arial"/>
          <w:spacing w:val="1"/>
          <w:sz w:val="24"/>
          <w:szCs w:val="24"/>
        </w:rPr>
        <w:t>e</w:t>
      </w:r>
      <w:r w:rsidRPr="00ED5CF4">
        <w:rPr>
          <w:rFonts w:ascii="Arial" w:eastAsia="Arial" w:hAnsi="Arial" w:cs="Arial"/>
          <w:spacing w:val="-7"/>
          <w:sz w:val="24"/>
          <w:szCs w:val="24"/>
        </w:rPr>
        <w:t>s</w:t>
      </w:r>
      <w:r w:rsidRPr="00ED5CF4">
        <w:rPr>
          <w:rFonts w:ascii="Arial" w:eastAsia="Arial" w:hAnsi="Arial" w:cs="Arial"/>
          <w:sz w:val="24"/>
          <w:szCs w:val="24"/>
        </w:rPr>
        <w:t>t</w:t>
      </w:r>
      <w:r w:rsidRPr="00ED5CF4">
        <w:rPr>
          <w:rFonts w:ascii="Arial" w:eastAsia="Arial" w:hAnsi="Arial" w:cs="Arial"/>
          <w:spacing w:val="1"/>
          <w:sz w:val="24"/>
          <w:szCs w:val="24"/>
        </w:rPr>
        <w:t>e</w:t>
      </w:r>
      <w:r w:rsidRPr="00ED5CF4">
        <w:rPr>
          <w:rFonts w:ascii="Arial" w:eastAsia="Arial" w:hAnsi="Arial" w:cs="Arial"/>
          <w:sz w:val="24"/>
          <w:szCs w:val="24"/>
        </w:rPr>
        <w:t>d</w:t>
      </w:r>
      <w:r w:rsidRPr="00ED5CF4">
        <w:rPr>
          <w:rFonts w:ascii="Arial" w:eastAsia="Arial" w:hAnsi="Arial" w:cs="Arial"/>
          <w:spacing w:val="-3"/>
          <w:sz w:val="24"/>
          <w:szCs w:val="24"/>
        </w:rPr>
        <w:t xml:space="preserve"> </w:t>
      </w:r>
      <w:r w:rsidRPr="00ED5CF4">
        <w:rPr>
          <w:rFonts w:ascii="Arial" w:eastAsia="Arial" w:hAnsi="Arial" w:cs="Arial"/>
          <w:spacing w:val="-6"/>
          <w:sz w:val="24"/>
          <w:szCs w:val="24"/>
        </w:rPr>
        <w:t>p</w:t>
      </w:r>
      <w:r w:rsidRPr="00ED5CF4">
        <w:rPr>
          <w:rFonts w:ascii="Arial" w:eastAsia="Arial" w:hAnsi="Arial" w:cs="Arial"/>
          <w:spacing w:val="1"/>
          <w:sz w:val="24"/>
          <w:szCs w:val="24"/>
        </w:rPr>
        <w:t>e</w:t>
      </w:r>
      <w:r w:rsidRPr="00ED5CF4">
        <w:rPr>
          <w:rFonts w:ascii="Arial" w:eastAsia="Arial" w:hAnsi="Arial" w:cs="Arial"/>
          <w:spacing w:val="2"/>
          <w:sz w:val="24"/>
          <w:szCs w:val="24"/>
        </w:rPr>
        <w:t>r</w:t>
      </w:r>
      <w:r w:rsidRPr="00ED5CF4">
        <w:rPr>
          <w:rFonts w:ascii="Arial" w:eastAsia="Arial" w:hAnsi="Arial" w:cs="Arial"/>
          <w:sz w:val="24"/>
          <w:szCs w:val="24"/>
        </w:rPr>
        <w:t>s</w:t>
      </w:r>
      <w:r w:rsidRPr="00ED5CF4">
        <w:rPr>
          <w:rFonts w:ascii="Arial" w:eastAsia="Arial" w:hAnsi="Arial" w:cs="Arial"/>
          <w:spacing w:val="1"/>
          <w:sz w:val="24"/>
          <w:szCs w:val="24"/>
        </w:rPr>
        <w:t>on</w:t>
      </w:r>
      <w:r w:rsidRPr="00ED5CF4">
        <w:rPr>
          <w:rFonts w:ascii="Arial" w:eastAsia="Arial" w:hAnsi="Arial" w:cs="Arial"/>
          <w:sz w:val="24"/>
          <w:szCs w:val="24"/>
        </w:rPr>
        <w:t>s</w:t>
      </w:r>
      <w:r w:rsidRPr="00ED5CF4">
        <w:rPr>
          <w:rFonts w:ascii="Arial" w:eastAsia="Arial" w:hAnsi="Arial" w:cs="Arial"/>
          <w:spacing w:val="-13"/>
          <w:sz w:val="24"/>
          <w:szCs w:val="24"/>
        </w:rPr>
        <w:t xml:space="preserve"> </w:t>
      </w:r>
      <w:r w:rsidRPr="00ED5CF4">
        <w:rPr>
          <w:rFonts w:ascii="Arial" w:eastAsia="Arial" w:hAnsi="Arial" w:cs="Arial"/>
          <w:spacing w:val="2"/>
          <w:sz w:val="24"/>
          <w:szCs w:val="24"/>
        </w:rPr>
        <w:t>m</w:t>
      </w:r>
      <w:r w:rsidRPr="00ED5CF4">
        <w:rPr>
          <w:rFonts w:ascii="Arial" w:eastAsia="Arial" w:hAnsi="Arial" w:cs="Arial"/>
          <w:spacing w:val="1"/>
          <w:sz w:val="24"/>
          <w:szCs w:val="24"/>
        </w:rPr>
        <w:t>a</w:t>
      </w:r>
      <w:r w:rsidRPr="00ED5CF4">
        <w:rPr>
          <w:rFonts w:ascii="Arial" w:eastAsia="Arial" w:hAnsi="Arial" w:cs="Arial"/>
          <w:sz w:val="24"/>
          <w:szCs w:val="24"/>
        </w:rPr>
        <w:t>y</w:t>
      </w:r>
      <w:r w:rsidRPr="00ED5CF4">
        <w:rPr>
          <w:rFonts w:ascii="Arial" w:eastAsia="Arial" w:hAnsi="Arial" w:cs="Arial"/>
          <w:spacing w:val="-13"/>
          <w:sz w:val="24"/>
          <w:szCs w:val="24"/>
        </w:rPr>
        <w:t xml:space="preserve"> </w:t>
      </w:r>
      <w:r w:rsidRPr="00ED5CF4">
        <w:rPr>
          <w:rFonts w:ascii="Arial" w:eastAsia="Arial" w:hAnsi="Arial" w:cs="Arial"/>
          <w:sz w:val="24"/>
          <w:szCs w:val="24"/>
        </w:rPr>
        <w:t>s</w:t>
      </w:r>
      <w:r w:rsidRPr="00ED5CF4">
        <w:rPr>
          <w:rFonts w:ascii="Arial" w:eastAsia="Arial" w:hAnsi="Arial" w:cs="Arial"/>
          <w:spacing w:val="1"/>
          <w:sz w:val="24"/>
          <w:szCs w:val="24"/>
        </w:rPr>
        <w:t>pea</w:t>
      </w:r>
      <w:r w:rsidRPr="00ED5CF4">
        <w:rPr>
          <w:rFonts w:ascii="Arial" w:eastAsia="Arial" w:hAnsi="Arial" w:cs="Arial"/>
          <w:sz w:val="24"/>
          <w:szCs w:val="24"/>
        </w:rPr>
        <w:t>k</w:t>
      </w:r>
      <w:r w:rsidRPr="00ED5CF4">
        <w:rPr>
          <w:rFonts w:ascii="Arial" w:eastAsia="Arial" w:hAnsi="Arial" w:cs="Arial"/>
          <w:spacing w:val="-13"/>
          <w:sz w:val="24"/>
          <w:szCs w:val="24"/>
        </w:rPr>
        <w:t xml:space="preserve"> </w:t>
      </w:r>
      <w:r w:rsidRPr="00ED5CF4">
        <w:rPr>
          <w:rFonts w:ascii="Arial" w:eastAsia="Arial" w:hAnsi="Arial" w:cs="Arial"/>
          <w:spacing w:val="1"/>
          <w:sz w:val="24"/>
          <w:szCs w:val="24"/>
        </w:rPr>
        <w:t>du</w:t>
      </w:r>
      <w:r w:rsidRPr="00ED5CF4">
        <w:rPr>
          <w:rFonts w:ascii="Arial" w:eastAsia="Arial" w:hAnsi="Arial" w:cs="Arial"/>
          <w:spacing w:val="2"/>
          <w:sz w:val="24"/>
          <w:szCs w:val="24"/>
        </w:rPr>
        <w:t>r</w:t>
      </w:r>
      <w:r w:rsidRPr="00ED5CF4">
        <w:rPr>
          <w:rFonts w:ascii="Arial" w:eastAsia="Arial" w:hAnsi="Arial" w:cs="Arial"/>
          <w:spacing w:val="-1"/>
          <w:sz w:val="24"/>
          <w:szCs w:val="24"/>
        </w:rPr>
        <w:t>i</w:t>
      </w:r>
      <w:r w:rsidRPr="00ED5CF4">
        <w:rPr>
          <w:rFonts w:ascii="Arial" w:eastAsia="Arial" w:hAnsi="Arial" w:cs="Arial"/>
          <w:spacing w:val="1"/>
          <w:sz w:val="24"/>
          <w:szCs w:val="24"/>
        </w:rPr>
        <w:t>n</w:t>
      </w:r>
      <w:r w:rsidRPr="00ED5CF4">
        <w:rPr>
          <w:rFonts w:ascii="Arial" w:eastAsia="Arial" w:hAnsi="Arial" w:cs="Arial"/>
          <w:sz w:val="24"/>
          <w:szCs w:val="24"/>
        </w:rPr>
        <w:t>g</w:t>
      </w:r>
      <w:r w:rsidRPr="00ED5CF4">
        <w:rPr>
          <w:rFonts w:ascii="Arial" w:eastAsia="Arial" w:hAnsi="Arial" w:cs="Arial"/>
          <w:spacing w:val="-4"/>
          <w:sz w:val="24"/>
          <w:szCs w:val="24"/>
        </w:rPr>
        <w:t xml:space="preserve"> </w:t>
      </w:r>
      <w:r w:rsidRPr="00ED5CF4">
        <w:rPr>
          <w:rFonts w:ascii="Arial" w:eastAsia="Arial" w:hAnsi="Arial" w:cs="Arial"/>
          <w:spacing w:val="-7"/>
          <w:sz w:val="24"/>
          <w:szCs w:val="24"/>
        </w:rPr>
        <w:t>t</w:t>
      </w:r>
      <w:r w:rsidRPr="00ED5CF4">
        <w:rPr>
          <w:rFonts w:ascii="Arial" w:eastAsia="Arial" w:hAnsi="Arial" w:cs="Arial"/>
          <w:spacing w:val="1"/>
          <w:sz w:val="24"/>
          <w:szCs w:val="24"/>
        </w:rPr>
        <w:t>h</w:t>
      </w:r>
      <w:r w:rsidRPr="00ED5CF4">
        <w:rPr>
          <w:rFonts w:ascii="Arial" w:eastAsia="Arial" w:hAnsi="Arial" w:cs="Arial"/>
          <w:sz w:val="24"/>
          <w:szCs w:val="24"/>
        </w:rPr>
        <w:t>e</w:t>
      </w:r>
      <w:r w:rsidRPr="00ED5CF4">
        <w:rPr>
          <w:rFonts w:ascii="Arial" w:eastAsia="Arial" w:hAnsi="Arial" w:cs="Arial"/>
          <w:spacing w:val="-5"/>
          <w:sz w:val="24"/>
          <w:szCs w:val="24"/>
        </w:rPr>
        <w:t xml:space="preserve"> </w:t>
      </w:r>
      <w:r w:rsidRPr="00ED5CF4">
        <w:rPr>
          <w:rFonts w:ascii="Arial" w:eastAsia="Arial" w:hAnsi="Arial" w:cs="Arial"/>
          <w:spacing w:val="-1"/>
          <w:sz w:val="24"/>
          <w:szCs w:val="24"/>
        </w:rPr>
        <w:t>C</w:t>
      </w:r>
      <w:r w:rsidRPr="00ED5CF4">
        <w:rPr>
          <w:rFonts w:ascii="Arial" w:eastAsia="Arial" w:hAnsi="Arial" w:cs="Arial"/>
          <w:spacing w:val="1"/>
          <w:sz w:val="24"/>
          <w:szCs w:val="24"/>
        </w:rPr>
        <w:t>a</w:t>
      </w:r>
      <w:r w:rsidRPr="00ED5CF4">
        <w:rPr>
          <w:rFonts w:ascii="Arial" w:eastAsia="Arial" w:hAnsi="Arial" w:cs="Arial"/>
          <w:spacing w:val="-1"/>
          <w:sz w:val="24"/>
          <w:szCs w:val="24"/>
        </w:rPr>
        <w:t>l</w:t>
      </w:r>
      <w:r w:rsidRPr="00ED5CF4">
        <w:rPr>
          <w:rFonts w:ascii="Arial" w:eastAsia="Arial" w:hAnsi="Arial" w:cs="Arial"/>
          <w:sz w:val="24"/>
          <w:szCs w:val="24"/>
        </w:rPr>
        <w:t>l</w:t>
      </w:r>
      <w:r w:rsidRPr="00ED5CF4">
        <w:rPr>
          <w:rFonts w:ascii="Arial" w:eastAsia="Arial" w:hAnsi="Arial" w:cs="Arial"/>
          <w:spacing w:val="-7"/>
          <w:sz w:val="24"/>
          <w:szCs w:val="24"/>
        </w:rPr>
        <w:t xml:space="preserve"> </w:t>
      </w:r>
      <w:r w:rsidRPr="00ED5CF4">
        <w:rPr>
          <w:rFonts w:ascii="Arial" w:eastAsia="Arial" w:hAnsi="Arial" w:cs="Arial"/>
          <w:spacing w:val="1"/>
          <w:sz w:val="24"/>
          <w:szCs w:val="24"/>
        </w:rPr>
        <w:t>t</w:t>
      </w:r>
      <w:r w:rsidRPr="00ED5CF4">
        <w:rPr>
          <w:rFonts w:ascii="Arial" w:eastAsia="Arial" w:hAnsi="Arial" w:cs="Arial"/>
          <w:sz w:val="24"/>
          <w:szCs w:val="24"/>
        </w:rPr>
        <w:t>o</w:t>
      </w:r>
      <w:r w:rsidRPr="00ED5CF4">
        <w:rPr>
          <w:rFonts w:ascii="Arial" w:eastAsia="Arial" w:hAnsi="Arial" w:cs="Arial"/>
          <w:spacing w:val="-5"/>
          <w:sz w:val="24"/>
          <w:szCs w:val="24"/>
        </w:rPr>
        <w:t xml:space="preserve"> </w:t>
      </w:r>
      <w:r w:rsidRPr="00ED5CF4">
        <w:rPr>
          <w:rFonts w:ascii="Arial" w:eastAsia="Arial" w:hAnsi="Arial" w:cs="Arial"/>
          <w:sz w:val="24"/>
          <w:szCs w:val="24"/>
        </w:rPr>
        <w:t>t</w:t>
      </w:r>
      <w:r w:rsidRPr="00ED5CF4">
        <w:rPr>
          <w:rFonts w:ascii="Arial" w:eastAsia="Arial" w:hAnsi="Arial" w:cs="Arial"/>
          <w:spacing w:val="-6"/>
          <w:sz w:val="24"/>
          <w:szCs w:val="24"/>
        </w:rPr>
        <w:t>h</w:t>
      </w:r>
      <w:r w:rsidRPr="00ED5CF4">
        <w:rPr>
          <w:rFonts w:ascii="Arial" w:eastAsia="Arial" w:hAnsi="Arial" w:cs="Arial"/>
          <w:sz w:val="24"/>
          <w:szCs w:val="24"/>
        </w:rPr>
        <w:t xml:space="preserve">e </w:t>
      </w:r>
      <w:r w:rsidRPr="00ED5CF4">
        <w:rPr>
          <w:rFonts w:ascii="Arial" w:eastAsia="Arial" w:hAnsi="Arial" w:cs="Arial"/>
          <w:spacing w:val="-3"/>
          <w:sz w:val="24"/>
          <w:szCs w:val="24"/>
        </w:rPr>
        <w:t>P</w:t>
      </w:r>
      <w:r w:rsidRPr="00ED5CF4">
        <w:rPr>
          <w:rFonts w:ascii="Arial" w:eastAsia="Arial" w:hAnsi="Arial" w:cs="Arial"/>
          <w:spacing w:val="1"/>
          <w:sz w:val="24"/>
          <w:szCs w:val="24"/>
        </w:rPr>
        <w:t>ub</w:t>
      </w:r>
      <w:r w:rsidRPr="00ED5CF4">
        <w:rPr>
          <w:rFonts w:ascii="Arial" w:eastAsia="Arial" w:hAnsi="Arial" w:cs="Arial"/>
          <w:spacing w:val="-1"/>
          <w:sz w:val="24"/>
          <w:szCs w:val="24"/>
        </w:rPr>
        <w:t>li</w:t>
      </w:r>
      <w:r w:rsidRPr="00ED5CF4">
        <w:rPr>
          <w:rFonts w:ascii="Arial" w:eastAsia="Arial" w:hAnsi="Arial" w:cs="Arial"/>
          <w:sz w:val="24"/>
          <w:szCs w:val="24"/>
        </w:rPr>
        <w:t>c</w:t>
      </w:r>
      <w:r w:rsidRPr="00ED5CF4">
        <w:rPr>
          <w:rFonts w:ascii="Arial" w:eastAsia="Arial" w:hAnsi="Arial" w:cs="Arial"/>
          <w:spacing w:val="-6"/>
          <w:sz w:val="24"/>
          <w:szCs w:val="24"/>
        </w:rPr>
        <w:t xml:space="preserve"> </w:t>
      </w:r>
      <w:r w:rsidRPr="00ED5CF4">
        <w:rPr>
          <w:rFonts w:ascii="Arial" w:eastAsia="Arial" w:hAnsi="Arial" w:cs="Arial"/>
          <w:spacing w:val="2"/>
          <w:sz w:val="24"/>
          <w:szCs w:val="24"/>
        </w:rPr>
        <w:t>o</w:t>
      </w:r>
      <w:r w:rsidRPr="00ED5CF4">
        <w:rPr>
          <w:rFonts w:ascii="Arial" w:eastAsia="Arial" w:hAnsi="Arial" w:cs="Arial"/>
          <w:sz w:val="24"/>
          <w:szCs w:val="24"/>
        </w:rPr>
        <w:t>r</w:t>
      </w:r>
      <w:r w:rsidRPr="00ED5CF4">
        <w:rPr>
          <w:rFonts w:ascii="Arial" w:eastAsia="Arial" w:hAnsi="Arial" w:cs="Arial"/>
          <w:spacing w:val="-3"/>
          <w:sz w:val="24"/>
          <w:szCs w:val="24"/>
        </w:rPr>
        <w:t xml:space="preserve"> P</w:t>
      </w:r>
      <w:r w:rsidRPr="00ED5CF4">
        <w:rPr>
          <w:rFonts w:ascii="Arial" w:eastAsia="Arial" w:hAnsi="Arial" w:cs="Arial"/>
          <w:spacing w:val="1"/>
          <w:sz w:val="24"/>
          <w:szCs w:val="24"/>
        </w:rPr>
        <w:t>ub</w:t>
      </w:r>
      <w:r w:rsidRPr="00ED5CF4">
        <w:rPr>
          <w:rFonts w:ascii="Arial" w:eastAsia="Arial" w:hAnsi="Arial" w:cs="Arial"/>
          <w:spacing w:val="-1"/>
          <w:sz w:val="24"/>
          <w:szCs w:val="24"/>
        </w:rPr>
        <w:t>li</w:t>
      </w:r>
      <w:r w:rsidRPr="00ED5CF4">
        <w:rPr>
          <w:rFonts w:ascii="Arial" w:eastAsia="Arial" w:hAnsi="Arial" w:cs="Arial"/>
          <w:sz w:val="24"/>
          <w:szCs w:val="24"/>
        </w:rPr>
        <w:t>c</w:t>
      </w:r>
      <w:r w:rsidRPr="00ED5CF4">
        <w:rPr>
          <w:rFonts w:ascii="Arial" w:eastAsia="Arial" w:hAnsi="Arial" w:cs="Arial"/>
          <w:spacing w:val="2"/>
          <w:sz w:val="24"/>
          <w:szCs w:val="24"/>
        </w:rPr>
        <w:t xml:space="preserve"> </w:t>
      </w:r>
      <w:r w:rsidRPr="00ED5CF4">
        <w:rPr>
          <w:rFonts w:ascii="Arial" w:eastAsia="Arial" w:hAnsi="Arial" w:cs="Arial"/>
          <w:spacing w:val="-1"/>
          <w:sz w:val="24"/>
          <w:szCs w:val="24"/>
        </w:rPr>
        <w:t>H</w:t>
      </w:r>
      <w:r w:rsidRPr="00ED5CF4">
        <w:rPr>
          <w:rFonts w:ascii="Arial" w:eastAsia="Arial" w:hAnsi="Arial" w:cs="Arial"/>
          <w:spacing w:val="1"/>
          <w:sz w:val="24"/>
          <w:szCs w:val="24"/>
        </w:rPr>
        <w:t>ea</w:t>
      </w:r>
      <w:r w:rsidRPr="00ED5CF4">
        <w:rPr>
          <w:rFonts w:ascii="Arial" w:eastAsia="Arial" w:hAnsi="Arial" w:cs="Arial"/>
          <w:spacing w:val="2"/>
          <w:sz w:val="24"/>
          <w:szCs w:val="24"/>
        </w:rPr>
        <w:t>r</w:t>
      </w:r>
      <w:r w:rsidRPr="00ED5CF4">
        <w:rPr>
          <w:rFonts w:ascii="Arial" w:eastAsia="Arial" w:hAnsi="Arial" w:cs="Arial"/>
          <w:spacing w:val="-1"/>
          <w:sz w:val="24"/>
          <w:szCs w:val="24"/>
        </w:rPr>
        <w:t>i</w:t>
      </w:r>
      <w:r w:rsidRPr="00ED5CF4">
        <w:rPr>
          <w:rFonts w:ascii="Arial" w:eastAsia="Arial" w:hAnsi="Arial" w:cs="Arial"/>
          <w:spacing w:val="1"/>
          <w:sz w:val="24"/>
          <w:szCs w:val="24"/>
        </w:rPr>
        <w:t>ng</w:t>
      </w:r>
      <w:r w:rsidRPr="00ED5CF4">
        <w:rPr>
          <w:rFonts w:ascii="Arial" w:eastAsia="Arial" w:hAnsi="Arial" w:cs="Arial"/>
          <w:sz w:val="24"/>
          <w:szCs w:val="24"/>
        </w:rPr>
        <w:t>s</w:t>
      </w:r>
      <w:r w:rsidRPr="00ED5CF4">
        <w:rPr>
          <w:rFonts w:ascii="Arial" w:eastAsia="Arial" w:hAnsi="Arial" w:cs="Arial"/>
          <w:spacing w:val="2"/>
          <w:sz w:val="24"/>
          <w:szCs w:val="24"/>
        </w:rPr>
        <w:t xml:space="preserve"> o</w:t>
      </w:r>
      <w:r w:rsidRPr="00ED5CF4">
        <w:rPr>
          <w:rFonts w:ascii="Arial" w:eastAsia="Arial" w:hAnsi="Arial" w:cs="Arial"/>
          <w:sz w:val="24"/>
          <w:szCs w:val="24"/>
        </w:rPr>
        <w:t>r</w:t>
      </w:r>
      <w:r w:rsidRPr="00ED5CF4">
        <w:rPr>
          <w:rFonts w:ascii="Arial" w:eastAsia="Arial" w:hAnsi="Arial" w:cs="Arial"/>
          <w:spacing w:val="4"/>
          <w:sz w:val="24"/>
          <w:szCs w:val="24"/>
        </w:rPr>
        <w:t xml:space="preserve"> </w:t>
      </w:r>
      <w:r w:rsidRPr="00ED5CF4">
        <w:rPr>
          <w:rFonts w:ascii="Arial" w:eastAsia="Arial" w:hAnsi="Arial" w:cs="Arial"/>
          <w:spacing w:val="-1"/>
          <w:sz w:val="24"/>
          <w:szCs w:val="24"/>
        </w:rPr>
        <w:t>w</w:t>
      </w:r>
      <w:r w:rsidRPr="00ED5CF4">
        <w:rPr>
          <w:rFonts w:ascii="Arial" w:eastAsia="Arial" w:hAnsi="Arial" w:cs="Arial"/>
          <w:spacing w:val="1"/>
          <w:sz w:val="24"/>
          <w:szCs w:val="24"/>
        </w:rPr>
        <w:t>h</w:t>
      </w:r>
      <w:r w:rsidRPr="00ED5CF4">
        <w:rPr>
          <w:rFonts w:ascii="Arial" w:eastAsia="Arial" w:hAnsi="Arial" w:cs="Arial"/>
          <w:spacing w:val="-6"/>
          <w:sz w:val="24"/>
          <w:szCs w:val="24"/>
        </w:rPr>
        <w:t>e</w:t>
      </w:r>
      <w:r w:rsidRPr="00ED5CF4">
        <w:rPr>
          <w:rFonts w:ascii="Arial" w:eastAsia="Arial" w:hAnsi="Arial" w:cs="Arial"/>
          <w:sz w:val="24"/>
          <w:szCs w:val="24"/>
        </w:rPr>
        <w:t>n</w:t>
      </w:r>
      <w:r w:rsidRPr="00ED5CF4">
        <w:rPr>
          <w:rFonts w:ascii="Arial" w:eastAsia="Arial" w:hAnsi="Arial" w:cs="Arial"/>
          <w:spacing w:val="3"/>
          <w:sz w:val="24"/>
          <w:szCs w:val="24"/>
        </w:rPr>
        <w:t xml:space="preserve"> </w:t>
      </w:r>
      <w:r w:rsidRPr="00ED5CF4">
        <w:rPr>
          <w:rFonts w:ascii="Arial" w:eastAsia="Arial" w:hAnsi="Arial" w:cs="Arial"/>
          <w:sz w:val="24"/>
          <w:szCs w:val="24"/>
        </w:rPr>
        <w:t>c</w:t>
      </w:r>
      <w:r w:rsidRPr="00ED5CF4">
        <w:rPr>
          <w:rFonts w:ascii="Arial" w:eastAsia="Arial" w:hAnsi="Arial" w:cs="Arial"/>
          <w:spacing w:val="1"/>
          <w:sz w:val="24"/>
          <w:szCs w:val="24"/>
        </w:rPr>
        <w:t>a</w:t>
      </w:r>
      <w:r w:rsidRPr="00ED5CF4">
        <w:rPr>
          <w:rFonts w:ascii="Arial" w:eastAsia="Arial" w:hAnsi="Arial" w:cs="Arial"/>
          <w:spacing w:val="-1"/>
          <w:sz w:val="24"/>
          <w:szCs w:val="24"/>
        </w:rPr>
        <w:t>ll</w:t>
      </w:r>
      <w:r w:rsidRPr="00ED5CF4">
        <w:rPr>
          <w:rFonts w:ascii="Arial" w:eastAsia="Arial" w:hAnsi="Arial" w:cs="Arial"/>
          <w:spacing w:val="1"/>
          <w:sz w:val="24"/>
          <w:szCs w:val="24"/>
        </w:rPr>
        <w:t>e</w:t>
      </w:r>
      <w:r w:rsidRPr="00ED5CF4">
        <w:rPr>
          <w:rFonts w:ascii="Arial" w:eastAsia="Arial" w:hAnsi="Arial" w:cs="Arial"/>
          <w:sz w:val="24"/>
          <w:szCs w:val="24"/>
        </w:rPr>
        <w:t>d</w:t>
      </w:r>
      <w:r w:rsidRPr="00ED5CF4">
        <w:rPr>
          <w:rFonts w:ascii="Arial" w:eastAsia="Arial" w:hAnsi="Arial" w:cs="Arial"/>
          <w:spacing w:val="-4"/>
          <w:sz w:val="24"/>
          <w:szCs w:val="24"/>
        </w:rPr>
        <w:t xml:space="preserve"> </w:t>
      </w:r>
      <w:r w:rsidRPr="00ED5CF4">
        <w:rPr>
          <w:rFonts w:ascii="Arial" w:eastAsia="Arial" w:hAnsi="Arial" w:cs="Arial"/>
          <w:spacing w:val="2"/>
          <w:sz w:val="24"/>
          <w:szCs w:val="24"/>
        </w:rPr>
        <w:t>upo</w:t>
      </w:r>
      <w:r w:rsidRPr="00ED5CF4">
        <w:rPr>
          <w:rFonts w:ascii="Arial" w:eastAsia="Arial" w:hAnsi="Arial" w:cs="Arial"/>
          <w:sz w:val="24"/>
          <w:szCs w:val="24"/>
        </w:rPr>
        <w:t>n</w:t>
      </w:r>
      <w:r w:rsidRPr="00ED5CF4">
        <w:rPr>
          <w:rFonts w:ascii="Arial" w:eastAsia="Arial" w:hAnsi="Arial" w:cs="Arial"/>
          <w:spacing w:val="-4"/>
          <w:sz w:val="24"/>
          <w:szCs w:val="24"/>
        </w:rPr>
        <w:t xml:space="preserve"> </w:t>
      </w:r>
      <w:r w:rsidRPr="00ED5CF4">
        <w:rPr>
          <w:rFonts w:ascii="Arial" w:eastAsia="Arial" w:hAnsi="Arial" w:cs="Arial"/>
          <w:spacing w:val="2"/>
          <w:sz w:val="24"/>
          <w:szCs w:val="24"/>
        </w:rPr>
        <w:t>b</w:t>
      </w:r>
      <w:r w:rsidRPr="00ED5CF4">
        <w:rPr>
          <w:rFonts w:ascii="Arial" w:eastAsia="Arial" w:hAnsi="Arial" w:cs="Arial"/>
          <w:sz w:val="24"/>
          <w:szCs w:val="24"/>
        </w:rPr>
        <w:t>y</w:t>
      </w:r>
      <w:r w:rsidRPr="00ED5CF4">
        <w:rPr>
          <w:rFonts w:ascii="Arial" w:eastAsia="Arial" w:hAnsi="Arial" w:cs="Arial"/>
          <w:spacing w:val="-6"/>
          <w:sz w:val="24"/>
          <w:szCs w:val="24"/>
        </w:rPr>
        <w:t xml:space="preserve"> </w:t>
      </w:r>
      <w:r w:rsidRPr="00ED5CF4">
        <w:rPr>
          <w:rFonts w:ascii="Arial" w:eastAsia="Arial" w:hAnsi="Arial" w:cs="Arial"/>
          <w:sz w:val="24"/>
          <w:szCs w:val="24"/>
        </w:rPr>
        <w:t>t</w:t>
      </w:r>
      <w:r w:rsidRPr="00ED5CF4">
        <w:rPr>
          <w:rFonts w:ascii="Arial" w:eastAsia="Arial" w:hAnsi="Arial" w:cs="Arial"/>
          <w:spacing w:val="1"/>
          <w:sz w:val="24"/>
          <w:szCs w:val="24"/>
        </w:rPr>
        <w:t>h</w:t>
      </w:r>
      <w:r w:rsidRPr="00ED5CF4">
        <w:rPr>
          <w:rFonts w:ascii="Arial" w:eastAsia="Arial" w:hAnsi="Arial" w:cs="Arial"/>
          <w:sz w:val="24"/>
          <w:szCs w:val="24"/>
        </w:rPr>
        <w:t>e</w:t>
      </w:r>
      <w:r w:rsidRPr="00ED5CF4">
        <w:rPr>
          <w:rFonts w:ascii="Arial" w:eastAsia="Arial" w:hAnsi="Arial" w:cs="Arial"/>
          <w:spacing w:val="3"/>
          <w:sz w:val="24"/>
          <w:szCs w:val="24"/>
        </w:rPr>
        <w:t xml:space="preserve"> </w:t>
      </w:r>
      <w:r w:rsidRPr="00ED5CF4">
        <w:rPr>
          <w:rFonts w:ascii="Arial" w:eastAsia="Arial" w:hAnsi="Arial" w:cs="Arial"/>
          <w:spacing w:val="-3"/>
          <w:sz w:val="24"/>
          <w:szCs w:val="24"/>
        </w:rPr>
        <w:t>B</w:t>
      </w:r>
      <w:r w:rsidRPr="00ED5CF4">
        <w:rPr>
          <w:rFonts w:ascii="Arial" w:eastAsia="Arial" w:hAnsi="Arial" w:cs="Arial"/>
          <w:spacing w:val="1"/>
          <w:sz w:val="24"/>
          <w:szCs w:val="24"/>
        </w:rPr>
        <w:t>oa</w:t>
      </w:r>
      <w:r w:rsidRPr="00ED5CF4">
        <w:rPr>
          <w:rFonts w:ascii="Arial" w:eastAsia="Arial" w:hAnsi="Arial" w:cs="Arial"/>
          <w:spacing w:val="2"/>
          <w:sz w:val="24"/>
          <w:szCs w:val="24"/>
        </w:rPr>
        <w:t>r</w:t>
      </w:r>
      <w:r w:rsidRPr="00ED5CF4">
        <w:rPr>
          <w:rFonts w:ascii="Arial" w:eastAsia="Arial" w:hAnsi="Arial" w:cs="Arial"/>
          <w:sz w:val="24"/>
          <w:szCs w:val="24"/>
        </w:rPr>
        <w:t>d</w:t>
      </w:r>
      <w:r w:rsidRPr="00ED5CF4">
        <w:rPr>
          <w:rFonts w:ascii="Arial" w:eastAsia="Arial" w:hAnsi="Arial" w:cs="Arial"/>
          <w:spacing w:val="-4"/>
          <w:sz w:val="24"/>
          <w:szCs w:val="24"/>
        </w:rPr>
        <w:t xml:space="preserve"> </w:t>
      </w:r>
      <w:r w:rsidRPr="00ED5CF4">
        <w:rPr>
          <w:rFonts w:ascii="Arial" w:eastAsia="Arial" w:hAnsi="Arial" w:cs="Arial"/>
          <w:spacing w:val="2"/>
          <w:sz w:val="24"/>
          <w:szCs w:val="24"/>
        </w:rPr>
        <w:t>b</w:t>
      </w:r>
      <w:r w:rsidRPr="00ED5CF4">
        <w:rPr>
          <w:rFonts w:ascii="Arial" w:eastAsia="Arial" w:hAnsi="Arial" w:cs="Arial"/>
          <w:sz w:val="24"/>
          <w:szCs w:val="24"/>
        </w:rPr>
        <w:t>y</w:t>
      </w:r>
      <w:r w:rsidRPr="00ED5CF4">
        <w:rPr>
          <w:rFonts w:ascii="Arial" w:eastAsia="Arial" w:hAnsi="Arial" w:cs="Arial"/>
          <w:spacing w:val="-6"/>
          <w:sz w:val="24"/>
          <w:szCs w:val="24"/>
        </w:rPr>
        <w:t xml:space="preserve"> </w:t>
      </w:r>
      <w:r w:rsidRPr="00ED5CF4">
        <w:rPr>
          <w:rFonts w:ascii="Arial" w:eastAsia="Arial" w:hAnsi="Arial" w:cs="Arial"/>
          <w:spacing w:val="1"/>
          <w:sz w:val="24"/>
          <w:szCs w:val="24"/>
        </w:rPr>
        <w:t>u</w:t>
      </w:r>
      <w:r w:rsidRPr="00ED5CF4">
        <w:rPr>
          <w:rFonts w:ascii="Arial" w:eastAsia="Arial" w:hAnsi="Arial" w:cs="Arial"/>
          <w:sz w:val="24"/>
          <w:szCs w:val="24"/>
        </w:rPr>
        <w:t>s</w:t>
      </w:r>
      <w:r w:rsidRPr="00ED5CF4">
        <w:rPr>
          <w:rFonts w:ascii="Arial" w:eastAsia="Arial" w:hAnsi="Arial" w:cs="Arial"/>
          <w:spacing w:val="-1"/>
          <w:sz w:val="24"/>
          <w:szCs w:val="24"/>
        </w:rPr>
        <w:t>i</w:t>
      </w:r>
      <w:r w:rsidRPr="00ED5CF4">
        <w:rPr>
          <w:rFonts w:ascii="Arial" w:eastAsia="Arial" w:hAnsi="Arial" w:cs="Arial"/>
          <w:spacing w:val="1"/>
          <w:sz w:val="24"/>
          <w:szCs w:val="24"/>
        </w:rPr>
        <w:t>n</w:t>
      </w:r>
      <w:r w:rsidRPr="00ED5CF4">
        <w:rPr>
          <w:rFonts w:ascii="Arial" w:eastAsia="Arial" w:hAnsi="Arial" w:cs="Arial"/>
          <w:sz w:val="24"/>
          <w:szCs w:val="24"/>
        </w:rPr>
        <w:t>g</w:t>
      </w:r>
      <w:r w:rsidRPr="00ED5CF4">
        <w:rPr>
          <w:rFonts w:ascii="Arial" w:eastAsia="Arial" w:hAnsi="Arial" w:cs="Arial"/>
          <w:spacing w:val="-4"/>
          <w:sz w:val="24"/>
          <w:szCs w:val="24"/>
        </w:rPr>
        <w:t xml:space="preserve"> </w:t>
      </w:r>
      <w:r w:rsidRPr="00ED5CF4">
        <w:rPr>
          <w:rFonts w:ascii="Arial" w:eastAsia="Arial" w:hAnsi="Arial" w:cs="Arial"/>
          <w:spacing w:val="3"/>
          <w:sz w:val="24"/>
          <w:szCs w:val="24"/>
        </w:rPr>
        <w:t>Z</w:t>
      </w:r>
      <w:r w:rsidRPr="00ED5CF4">
        <w:rPr>
          <w:rFonts w:ascii="Arial" w:eastAsia="Arial" w:hAnsi="Arial" w:cs="Arial"/>
          <w:spacing w:val="-6"/>
          <w:sz w:val="24"/>
          <w:szCs w:val="24"/>
        </w:rPr>
        <w:t>o</w:t>
      </w:r>
      <w:r w:rsidRPr="00ED5CF4">
        <w:rPr>
          <w:rFonts w:ascii="Arial" w:eastAsia="Arial" w:hAnsi="Arial" w:cs="Arial"/>
          <w:spacing w:val="1"/>
          <w:sz w:val="24"/>
          <w:szCs w:val="24"/>
        </w:rPr>
        <w:t>o</w:t>
      </w:r>
      <w:r w:rsidRPr="00ED5CF4">
        <w:rPr>
          <w:rFonts w:ascii="Arial" w:eastAsia="Arial" w:hAnsi="Arial" w:cs="Arial"/>
          <w:spacing w:val="2"/>
          <w:sz w:val="24"/>
          <w:szCs w:val="24"/>
        </w:rPr>
        <w:t>m</w:t>
      </w:r>
      <w:r w:rsidRPr="00ED5CF4">
        <w:rPr>
          <w:rFonts w:ascii="Arial" w:eastAsia="Arial" w:hAnsi="Arial" w:cs="Arial"/>
          <w:sz w:val="24"/>
          <w:szCs w:val="24"/>
        </w:rPr>
        <w:t>.</w:t>
      </w:r>
      <w:r w:rsidRPr="00ED5CF4">
        <w:rPr>
          <w:rFonts w:ascii="Arial" w:eastAsia="Arial" w:hAnsi="Arial" w:cs="Arial"/>
          <w:spacing w:val="3"/>
          <w:sz w:val="24"/>
          <w:szCs w:val="24"/>
        </w:rPr>
        <w:t xml:space="preserve"> </w:t>
      </w:r>
      <w:r w:rsidRPr="00ED5CF4">
        <w:rPr>
          <w:rFonts w:ascii="Arial" w:eastAsia="Arial" w:hAnsi="Arial" w:cs="Arial"/>
          <w:spacing w:val="-3"/>
          <w:sz w:val="24"/>
          <w:szCs w:val="24"/>
        </w:rPr>
        <w:t>P</w:t>
      </w:r>
      <w:r w:rsidRPr="00ED5CF4">
        <w:rPr>
          <w:rFonts w:ascii="Arial" w:eastAsia="Arial" w:hAnsi="Arial" w:cs="Arial"/>
          <w:spacing w:val="-1"/>
          <w:sz w:val="24"/>
          <w:szCs w:val="24"/>
        </w:rPr>
        <w:t>l</w:t>
      </w:r>
      <w:r w:rsidRPr="00ED5CF4">
        <w:rPr>
          <w:rFonts w:ascii="Arial" w:eastAsia="Arial" w:hAnsi="Arial" w:cs="Arial"/>
          <w:spacing w:val="1"/>
          <w:sz w:val="24"/>
          <w:szCs w:val="24"/>
        </w:rPr>
        <w:t>ea</w:t>
      </w:r>
      <w:r w:rsidRPr="00ED5CF4">
        <w:rPr>
          <w:rFonts w:ascii="Arial" w:eastAsia="Arial" w:hAnsi="Arial" w:cs="Arial"/>
          <w:sz w:val="24"/>
          <w:szCs w:val="24"/>
        </w:rPr>
        <w:t>se</w:t>
      </w:r>
      <w:r w:rsidRPr="00ED5CF4">
        <w:rPr>
          <w:rFonts w:ascii="Arial" w:eastAsia="Arial" w:hAnsi="Arial" w:cs="Arial"/>
          <w:spacing w:val="3"/>
          <w:sz w:val="24"/>
          <w:szCs w:val="24"/>
        </w:rPr>
        <w:t xml:space="preserve"> </w:t>
      </w:r>
      <w:r w:rsidRPr="00ED5CF4">
        <w:rPr>
          <w:rFonts w:ascii="Arial" w:eastAsia="Arial" w:hAnsi="Arial" w:cs="Arial"/>
          <w:sz w:val="24"/>
          <w:szCs w:val="24"/>
        </w:rPr>
        <w:t>c</w:t>
      </w:r>
      <w:r w:rsidRPr="00ED5CF4">
        <w:rPr>
          <w:rFonts w:ascii="Arial" w:eastAsia="Arial" w:hAnsi="Arial" w:cs="Arial"/>
          <w:spacing w:val="-1"/>
          <w:sz w:val="24"/>
          <w:szCs w:val="24"/>
        </w:rPr>
        <w:t>li</w:t>
      </w:r>
      <w:r w:rsidRPr="00ED5CF4">
        <w:rPr>
          <w:rFonts w:ascii="Arial" w:eastAsia="Arial" w:hAnsi="Arial" w:cs="Arial"/>
          <w:sz w:val="24"/>
          <w:szCs w:val="24"/>
        </w:rPr>
        <w:t>ck</w:t>
      </w:r>
      <w:r w:rsidRPr="00ED5CF4">
        <w:rPr>
          <w:rFonts w:ascii="Arial" w:eastAsia="Arial" w:hAnsi="Arial" w:cs="Arial"/>
          <w:spacing w:val="-6"/>
          <w:sz w:val="24"/>
          <w:szCs w:val="24"/>
        </w:rPr>
        <w:t xml:space="preserve"> </w:t>
      </w:r>
      <w:r w:rsidRPr="00ED5CF4">
        <w:rPr>
          <w:rFonts w:ascii="Arial" w:eastAsia="Arial" w:hAnsi="Arial" w:cs="Arial"/>
          <w:sz w:val="24"/>
          <w:szCs w:val="24"/>
        </w:rPr>
        <w:t>t</w:t>
      </w:r>
      <w:r w:rsidRPr="00ED5CF4">
        <w:rPr>
          <w:rFonts w:ascii="Arial" w:eastAsia="Arial" w:hAnsi="Arial" w:cs="Arial"/>
          <w:spacing w:val="1"/>
          <w:sz w:val="24"/>
          <w:szCs w:val="24"/>
        </w:rPr>
        <w:t>h</w:t>
      </w:r>
      <w:r w:rsidRPr="00ED5CF4">
        <w:rPr>
          <w:rFonts w:ascii="Arial" w:eastAsia="Arial" w:hAnsi="Arial" w:cs="Arial"/>
          <w:sz w:val="24"/>
          <w:szCs w:val="24"/>
        </w:rPr>
        <w:t>e</w:t>
      </w:r>
      <w:r w:rsidRPr="00ED5CF4">
        <w:rPr>
          <w:rFonts w:ascii="Arial" w:eastAsia="Arial" w:hAnsi="Arial" w:cs="Arial"/>
          <w:spacing w:val="3"/>
          <w:sz w:val="24"/>
          <w:szCs w:val="24"/>
        </w:rPr>
        <w:t xml:space="preserve"> </w:t>
      </w:r>
      <w:r w:rsidRPr="00ED5CF4">
        <w:rPr>
          <w:rFonts w:ascii="Arial" w:eastAsia="Arial" w:hAnsi="Arial" w:cs="Arial"/>
          <w:spacing w:val="-1"/>
          <w:sz w:val="24"/>
          <w:szCs w:val="24"/>
        </w:rPr>
        <w:t>li</w:t>
      </w:r>
      <w:r w:rsidRPr="00ED5CF4">
        <w:rPr>
          <w:rFonts w:ascii="Arial" w:eastAsia="Arial" w:hAnsi="Arial" w:cs="Arial"/>
          <w:spacing w:val="1"/>
          <w:sz w:val="24"/>
          <w:szCs w:val="24"/>
        </w:rPr>
        <w:t>n</w:t>
      </w:r>
      <w:r w:rsidRPr="00ED5CF4">
        <w:rPr>
          <w:rFonts w:ascii="Arial" w:eastAsia="Arial" w:hAnsi="Arial" w:cs="Arial"/>
          <w:sz w:val="24"/>
          <w:szCs w:val="24"/>
        </w:rPr>
        <w:t xml:space="preserve">k </w:t>
      </w:r>
      <w:r w:rsidRPr="00ED5CF4">
        <w:rPr>
          <w:rFonts w:ascii="Arial" w:eastAsia="Arial" w:hAnsi="Arial" w:cs="Arial"/>
          <w:spacing w:val="1"/>
          <w:sz w:val="24"/>
          <w:szCs w:val="24"/>
        </w:rPr>
        <w:t>be</w:t>
      </w:r>
      <w:r w:rsidRPr="00ED5CF4">
        <w:rPr>
          <w:rFonts w:ascii="Arial" w:eastAsia="Arial" w:hAnsi="Arial" w:cs="Arial"/>
          <w:spacing w:val="-1"/>
          <w:sz w:val="24"/>
          <w:szCs w:val="24"/>
        </w:rPr>
        <w:t>l</w:t>
      </w:r>
      <w:r w:rsidRPr="00ED5CF4">
        <w:rPr>
          <w:rFonts w:ascii="Arial" w:eastAsia="Arial" w:hAnsi="Arial" w:cs="Arial"/>
          <w:spacing w:val="1"/>
          <w:sz w:val="24"/>
          <w:szCs w:val="24"/>
        </w:rPr>
        <w:t>o</w:t>
      </w:r>
      <w:r w:rsidRPr="00ED5CF4">
        <w:rPr>
          <w:rFonts w:ascii="Arial" w:eastAsia="Arial" w:hAnsi="Arial" w:cs="Arial"/>
          <w:sz w:val="24"/>
          <w:szCs w:val="24"/>
        </w:rPr>
        <w:t>w to</w:t>
      </w:r>
      <w:r w:rsidRPr="00ED5CF4">
        <w:rPr>
          <w:rFonts w:ascii="Arial" w:eastAsia="Arial" w:hAnsi="Arial" w:cs="Arial"/>
          <w:spacing w:val="2"/>
          <w:sz w:val="24"/>
          <w:szCs w:val="24"/>
        </w:rPr>
        <w:t xml:space="preserve"> </w:t>
      </w:r>
      <w:r w:rsidRPr="00ED5CF4">
        <w:rPr>
          <w:rFonts w:ascii="Arial" w:eastAsia="Arial" w:hAnsi="Arial" w:cs="Arial"/>
          <w:spacing w:val="1"/>
          <w:sz w:val="24"/>
          <w:szCs w:val="24"/>
        </w:rPr>
        <w:t>p</w:t>
      </w:r>
      <w:r w:rsidRPr="00ED5CF4">
        <w:rPr>
          <w:rFonts w:ascii="Arial" w:eastAsia="Arial" w:hAnsi="Arial" w:cs="Arial"/>
          <w:spacing w:val="-6"/>
          <w:sz w:val="24"/>
          <w:szCs w:val="24"/>
        </w:rPr>
        <w:t>a</w:t>
      </w:r>
      <w:r w:rsidRPr="00ED5CF4">
        <w:rPr>
          <w:rFonts w:ascii="Arial" w:eastAsia="Arial" w:hAnsi="Arial" w:cs="Arial"/>
          <w:spacing w:val="2"/>
          <w:sz w:val="24"/>
          <w:szCs w:val="24"/>
        </w:rPr>
        <w:t>r</w:t>
      </w:r>
      <w:r w:rsidRPr="00ED5CF4">
        <w:rPr>
          <w:rFonts w:ascii="Arial" w:eastAsia="Arial" w:hAnsi="Arial" w:cs="Arial"/>
          <w:sz w:val="24"/>
          <w:szCs w:val="24"/>
        </w:rPr>
        <w:t>t</w:t>
      </w:r>
      <w:r w:rsidRPr="00ED5CF4">
        <w:rPr>
          <w:rFonts w:ascii="Arial" w:eastAsia="Arial" w:hAnsi="Arial" w:cs="Arial"/>
          <w:spacing w:val="-1"/>
          <w:sz w:val="24"/>
          <w:szCs w:val="24"/>
        </w:rPr>
        <w:t>i</w:t>
      </w:r>
      <w:r w:rsidRPr="00ED5CF4">
        <w:rPr>
          <w:rFonts w:ascii="Arial" w:eastAsia="Arial" w:hAnsi="Arial" w:cs="Arial"/>
          <w:sz w:val="24"/>
          <w:szCs w:val="24"/>
        </w:rPr>
        <w:t>c</w:t>
      </w:r>
      <w:r w:rsidRPr="00ED5CF4">
        <w:rPr>
          <w:rFonts w:ascii="Arial" w:eastAsia="Arial" w:hAnsi="Arial" w:cs="Arial"/>
          <w:spacing w:val="-1"/>
          <w:sz w:val="24"/>
          <w:szCs w:val="24"/>
        </w:rPr>
        <w:t>i</w:t>
      </w:r>
      <w:r w:rsidRPr="00ED5CF4">
        <w:rPr>
          <w:rFonts w:ascii="Arial" w:eastAsia="Arial" w:hAnsi="Arial" w:cs="Arial"/>
          <w:spacing w:val="1"/>
          <w:sz w:val="24"/>
          <w:szCs w:val="24"/>
        </w:rPr>
        <w:t>pa</w:t>
      </w:r>
      <w:r w:rsidRPr="00ED5CF4">
        <w:rPr>
          <w:rFonts w:ascii="Arial" w:eastAsia="Arial" w:hAnsi="Arial" w:cs="Arial"/>
          <w:sz w:val="24"/>
          <w:szCs w:val="24"/>
        </w:rPr>
        <w:t>te</w:t>
      </w:r>
      <w:r w:rsidRPr="00ED5CF4">
        <w:rPr>
          <w:rFonts w:ascii="Arial" w:eastAsia="Arial" w:hAnsi="Arial" w:cs="Arial"/>
          <w:spacing w:val="2"/>
          <w:sz w:val="24"/>
          <w:szCs w:val="24"/>
        </w:rPr>
        <w:t xml:space="preserve"> </w:t>
      </w:r>
      <w:r w:rsidRPr="00ED5CF4">
        <w:rPr>
          <w:rFonts w:ascii="Arial" w:eastAsia="Arial" w:hAnsi="Arial" w:cs="Arial"/>
          <w:spacing w:val="-8"/>
          <w:sz w:val="24"/>
          <w:szCs w:val="24"/>
        </w:rPr>
        <w:t>i</w:t>
      </w:r>
      <w:r w:rsidRPr="00ED5CF4">
        <w:rPr>
          <w:rFonts w:ascii="Arial" w:eastAsia="Arial" w:hAnsi="Arial" w:cs="Arial"/>
          <w:sz w:val="24"/>
          <w:szCs w:val="24"/>
        </w:rPr>
        <w:t>n</w:t>
      </w:r>
      <w:r w:rsidRPr="00ED5CF4">
        <w:rPr>
          <w:rFonts w:ascii="Arial" w:eastAsia="Arial" w:hAnsi="Arial" w:cs="Arial"/>
          <w:spacing w:val="2"/>
          <w:sz w:val="24"/>
          <w:szCs w:val="24"/>
        </w:rPr>
        <w:t xml:space="preserve"> </w:t>
      </w:r>
      <w:r w:rsidRPr="00ED5CF4">
        <w:rPr>
          <w:rFonts w:ascii="Arial" w:eastAsia="Arial" w:hAnsi="Arial" w:cs="Arial"/>
          <w:sz w:val="24"/>
          <w:szCs w:val="24"/>
        </w:rPr>
        <w:t>t</w:t>
      </w:r>
      <w:r w:rsidRPr="00ED5CF4">
        <w:rPr>
          <w:rFonts w:ascii="Arial" w:eastAsia="Arial" w:hAnsi="Arial" w:cs="Arial"/>
          <w:spacing w:val="1"/>
          <w:sz w:val="24"/>
          <w:szCs w:val="24"/>
        </w:rPr>
        <w:t>h</w:t>
      </w:r>
      <w:r w:rsidRPr="00ED5CF4">
        <w:rPr>
          <w:rFonts w:ascii="Arial" w:eastAsia="Arial" w:hAnsi="Arial" w:cs="Arial"/>
          <w:sz w:val="24"/>
          <w:szCs w:val="24"/>
        </w:rPr>
        <w:t>e</w:t>
      </w:r>
      <w:r w:rsidRPr="00ED5CF4">
        <w:rPr>
          <w:rFonts w:ascii="Arial" w:eastAsia="Arial" w:hAnsi="Arial" w:cs="Arial"/>
          <w:spacing w:val="-5"/>
          <w:sz w:val="24"/>
          <w:szCs w:val="24"/>
        </w:rPr>
        <w:t xml:space="preserve"> </w:t>
      </w:r>
      <w:r w:rsidRPr="00ED5CF4">
        <w:rPr>
          <w:rFonts w:ascii="Arial" w:eastAsia="Arial" w:hAnsi="Arial" w:cs="Arial"/>
          <w:spacing w:val="2"/>
          <w:sz w:val="24"/>
          <w:szCs w:val="24"/>
        </w:rPr>
        <w:t>m</w:t>
      </w:r>
      <w:r w:rsidRPr="00ED5CF4">
        <w:rPr>
          <w:rFonts w:ascii="Arial" w:eastAsia="Arial" w:hAnsi="Arial" w:cs="Arial"/>
          <w:spacing w:val="1"/>
          <w:sz w:val="24"/>
          <w:szCs w:val="24"/>
        </w:rPr>
        <w:t>ee</w:t>
      </w:r>
      <w:r w:rsidRPr="00ED5CF4">
        <w:rPr>
          <w:rFonts w:ascii="Arial" w:eastAsia="Arial" w:hAnsi="Arial" w:cs="Arial"/>
          <w:sz w:val="24"/>
          <w:szCs w:val="24"/>
        </w:rPr>
        <w:t>t</w:t>
      </w:r>
      <w:r w:rsidRPr="00ED5CF4">
        <w:rPr>
          <w:rFonts w:ascii="Arial" w:eastAsia="Arial" w:hAnsi="Arial" w:cs="Arial"/>
          <w:spacing w:val="-1"/>
          <w:sz w:val="24"/>
          <w:szCs w:val="24"/>
        </w:rPr>
        <w:t>i</w:t>
      </w:r>
      <w:r w:rsidRPr="00ED5CF4">
        <w:rPr>
          <w:rFonts w:ascii="Arial" w:eastAsia="Arial" w:hAnsi="Arial" w:cs="Arial"/>
          <w:spacing w:val="1"/>
          <w:sz w:val="24"/>
          <w:szCs w:val="24"/>
        </w:rPr>
        <w:t>n</w:t>
      </w:r>
      <w:r w:rsidRPr="00ED5CF4">
        <w:rPr>
          <w:rFonts w:ascii="Arial" w:eastAsia="Arial" w:hAnsi="Arial" w:cs="Arial"/>
          <w:sz w:val="24"/>
          <w:szCs w:val="24"/>
        </w:rPr>
        <w:t>g</w:t>
      </w:r>
      <w:r w:rsidRPr="00ED5CF4">
        <w:rPr>
          <w:rFonts w:ascii="Arial" w:eastAsia="Arial" w:hAnsi="Arial" w:cs="Arial"/>
          <w:spacing w:val="-5"/>
          <w:sz w:val="24"/>
          <w:szCs w:val="24"/>
        </w:rPr>
        <w:t xml:space="preserve"> </w:t>
      </w:r>
      <w:r w:rsidRPr="00ED5CF4">
        <w:rPr>
          <w:rFonts w:ascii="Arial" w:eastAsia="Arial" w:hAnsi="Arial" w:cs="Arial"/>
          <w:spacing w:val="2"/>
          <w:sz w:val="24"/>
          <w:szCs w:val="24"/>
        </w:rPr>
        <w:t>(</w:t>
      </w:r>
      <w:r w:rsidRPr="00ED5CF4">
        <w:rPr>
          <w:rFonts w:ascii="Arial" w:eastAsia="Arial" w:hAnsi="Arial" w:cs="Arial"/>
          <w:spacing w:val="-5"/>
          <w:sz w:val="24"/>
          <w:szCs w:val="24"/>
        </w:rPr>
        <w:t>r</w:t>
      </w:r>
      <w:r w:rsidRPr="00ED5CF4">
        <w:rPr>
          <w:rFonts w:ascii="Arial" w:eastAsia="Arial" w:hAnsi="Arial" w:cs="Arial"/>
          <w:spacing w:val="1"/>
          <w:sz w:val="24"/>
          <w:szCs w:val="24"/>
        </w:rPr>
        <w:t>e</w:t>
      </w:r>
      <w:r w:rsidRPr="00ED5CF4">
        <w:rPr>
          <w:rFonts w:ascii="Arial" w:eastAsia="Arial" w:hAnsi="Arial" w:cs="Arial"/>
          <w:sz w:val="24"/>
          <w:szCs w:val="24"/>
        </w:rPr>
        <w:t>f</w:t>
      </w:r>
      <w:r w:rsidRPr="00ED5CF4">
        <w:rPr>
          <w:rFonts w:ascii="Arial" w:eastAsia="Arial" w:hAnsi="Arial" w:cs="Arial"/>
          <w:spacing w:val="1"/>
          <w:sz w:val="24"/>
          <w:szCs w:val="24"/>
        </w:rPr>
        <w:t>e</w:t>
      </w:r>
      <w:r w:rsidRPr="00ED5CF4">
        <w:rPr>
          <w:rFonts w:ascii="Arial" w:eastAsia="Arial" w:hAnsi="Arial" w:cs="Arial"/>
          <w:sz w:val="24"/>
          <w:szCs w:val="24"/>
        </w:rPr>
        <w:t>r</w:t>
      </w:r>
      <w:r w:rsidRPr="00ED5CF4">
        <w:rPr>
          <w:rFonts w:ascii="Arial" w:eastAsia="Arial" w:hAnsi="Arial" w:cs="Arial"/>
          <w:spacing w:val="3"/>
          <w:sz w:val="24"/>
          <w:szCs w:val="24"/>
        </w:rPr>
        <w:t xml:space="preserve"> </w:t>
      </w:r>
      <w:r w:rsidRPr="00ED5CF4">
        <w:rPr>
          <w:rFonts w:ascii="Arial" w:eastAsia="Arial" w:hAnsi="Arial" w:cs="Arial"/>
          <w:spacing w:val="-7"/>
          <w:sz w:val="24"/>
          <w:szCs w:val="24"/>
        </w:rPr>
        <w:t>t</w:t>
      </w:r>
      <w:r w:rsidRPr="00ED5CF4">
        <w:rPr>
          <w:rFonts w:ascii="Arial" w:eastAsia="Arial" w:hAnsi="Arial" w:cs="Arial"/>
          <w:sz w:val="24"/>
          <w:szCs w:val="24"/>
        </w:rPr>
        <w:t>o</w:t>
      </w:r>
      <w:r w:rsidRPr="00ED5CF4">
        <w:rPr>
          <w:rFonts w:ascii="Arial" w:eastAsia="Arial" w:hAnsi="Arial" w:cs="Arial"/>
          <w:spacing w:val="2"/>
          <w:sz w:val="24"/>
          <w:szCs w:val="24"/>
        </w:rPr>
        <w:t xml:space="preserve"> </w:t>
      </w:r>
      <w:r w:rsidRPr="00ED5CF4">
        <w:rPr>
          <w:rFonts w:ascii="Arial" w:eastAsia="Arial" w:hAnsi="Arial" w:cs="Arial"/>
          <w:sz w:val="24"/>
          <w:szCs w:val="24"/>
        </w:rPr>
        <w:t>t</w:t>
      </w:r>
      <w:r w:rsidRPr="00ED5CF4">
        <w:rPr>
          <w:rFonts w:ascii="Arial" w:eastAsia="Arial" w:hAnsi="Arial" w:cs="Arial"/>
          <w:spacing w:val="1"/>
          <w:sz w:val="24"/>
          <w:szCs w:val="24"/>
        </w:rPr>
        <w:t>h</w:t>
      </w:r>
      <w:r w:rsidRPr="00ED5CF4">
        <w:rPr>
          <w:rFonts w:ascii="Arial" w:eastAsia="Arial" w:hAnsi="Arial" w:cs="Arial"/>
          <w:sz w:val="24"/>
          <w:szCs w:val="24"/>
        </w:rPr>
        <w:t>e</w:t>
      </w:r>
      <w:r w:rsidRPr="00ED5CF4">
        <w:rPr>
          <w:rFonts w:ascii="Arial" w:eastAsia="Arial" w:hAnsi="Arial" w:cs="Arial"/>
          <w:spacing w:val="2"/>
          <w:sz w:val="24"/>
          <w:szCs w:val="24"/>
        </w:rPr>
        <w:t xml:space="preserve"> </w:t>
      </w:r>
      <w:r w:rsidRPr="00ED5CF4">
        <w:rPr>
          <w:rFonts w:ascii="Arial" w:eastAsia="Arial" w:hAnsi="Arial" w:cs="Arial"/>
          <w:spacing w:val="-1"/>
          <w:sz w:val="24"/>
          <w:szCs w:val="24"/>
        </w:rPr>
        <w:t>i</w:t>
      </w:r>
      <w:r w:rsidRPr="00ED5CF4">
        <w:rPr>
          <w:rFonts w:ascii="Arial" w:eastAsia="Arial" w:hAnsi="Arial" w:cs="Arial"/>
          <w:spacing w:val="1"/>
          <w:sz w:val="24"/>
          <w:szCs w:val="24"/>
        </w:rPr>
        <w:t>n</w:t>
      </w:r>
      <w:r w:rsidRPr="00ED5CF4">
        <w:rPr>
          <w:rFonts w:ascii="Arial" w:eastAsia="Arial" w:hAnsi="Arial" w:cs="Arial"/>
          <w:spacing w:val="-7"/>
          <w:sz w:val="24"/>
          <w:szCs w:val="24"/>
        </w:rPr>
        <w:t>s</w:t>
      </w:r>
      <w:r w:rsidRPr="00ED5CF4">
        <w:rPr>
          <w:rFonts w:ascii="Arial" w:eastAsia="Arial" w:hAnsi="Arial" w:cs="Arial"/>
          <w:sz w:val="24"/>
          <w:szCs w:val="24"/>
        </w:rPr>
        <w:t>t</w:t>
      </w:r>
      <w:r w:rsidRPr="00ED5CF4">
        <w:rPr>
          <w:rFonts w:ascii="Arial" w:eastAsia="Arial" w:hAnsi="Arial" w:cs="Arial"/>
          <w:spacing w:val="2"/>
          <w:sz w:val="24"/>
          <w:szCs w:val="24"/>
        </w:rPr>
        <w:t>r</w:t>
      </w:r>
      <w:r w:rsidRPr="00ED5CF4">
        <w:rPr>
          <w:rFonts w:ascii="Arial" w:eastAsia="Arial" w:hAnsi="Arial" w:cs="Arial"/>
          <w:spacing w:val="1"/>
          <w:sz w:val="24"/>
          <w:szCs w:val="24"/>
        </w:rPr>
        <w:t>u</w:t>
      </w:r>
      <w:r w:rsidRPr="00ED5CF4">
        <w:rPr>
          <w:rFonts w:ascii="Arial" w:eastAsia="Arial" w:hAnsi="Arial" w:cs="Arial"/>
          <w:sz w:val="24"/>
          <w:szCs w:val="24"/>
        </w:rPr>
        <w:t>ct</w:t>
      </w:r>
      <w:r w:rsidRPr="00ED5CF4">
        <w:rPr>
          <w:rFonts w:ascii="Arial" w:eastAsia="Arial" w:hAnsi="Arial" w:cs="Arial"/>
          <w:spacing w:val="-1"/>
          <w:sz w:val="24"/>
          <w:szCs w:val="24"/>
        </w:rPr>
        <w:t>i</w:t>
      </w:r>
      <w:r w:rsidRPr="00ED5CF4">
        <w:rPr>
          <w:rFonts w:ascii="Arial" w:eastAsia="Arial" w:hAnsi="Arial" w:cs="Arial"/>
          <w:spacing w:val="-6"/>
          <w:sz w:val="24"/>
          <w:szCs w:val="24"/>
        </w:rPr>
        <w:t>o</w:t>
      </w:r>
      <w:r w:rsidRPr="00ED5CF4">
        <w:rPr>
          <w:rFonts w:ascii="Arial" w:eastAsia="Arial" w:hAnsi="Arial" w:cs="Arial"/>
          <w:spacing w:val="1"/>
          <w:sz w:val="24"/>
          <w:szCs w:val="24"/>
        </w:rPr>
        <w:t>n</w:t>
      </w:r>
      <w:r w:rsidRPr="00ED5CF4">
        <w:rPr>
          <w:rFonts w:ascii="Arial" w:eastAsia="Arial" w:hAnsi="Arial" w:cs="Arial"/>
          <w:sz w:val="24"/>
          <w:szCs w:val="24"/>
        </w:rPr>
        <w:t>s</w:t>
      </w:r>
      <w:r w:rsidRPr="00ED5CF4">
        <w:rPr>
          <w:rFonts w:ascii="Arial" w:eastAsia="Arial" w:hAnsi="Arial" w:cs="Arial"/>
          <w:spacing w:val="1"/>
          <w:sz w:val="24"/>
          <w:szCs w:val="24"/>
        </w:rPr>
        <w:t xml:space="preserve"> be</w:t>
      </w:r>
      <w:r w:rsidRPr="00ED5CF4">
        <w:rPr>
          <w:rFonts w:ascii="Arial" w:eastAsia="Arial" w:hAnsi="Arial" w:cs="Arial"/>
          <w:spacing w:val="-1"/>
          <w:sz w:val="24"/>
          <w:szCs w:val="24"/>
        </w:rPr>
        <w:t>l</w:t>
      </w:r>
      <w:r w:rsidRPr="00ED5CF4">
        <w:rPr>
          <w:rFonts w:ascii="Arial" w:eastAsia="Arial" w:hAnsi="Arial" w:cs="Arial"/>
          <w:spacing w:val="1"/>
          <w:sz w:val="24"/>
          <w:szCs w:val="24"/>
        </w:rPr>
        <w:t>o</w:t>
      </w:r>
      <w:r w:rsidRPr="00ED5CF4">
        <w:rPr>
          <w:rFonts w:ascii="Arial" w:eastAsia="Arial" w:hAnsi="Arial" w:cs="Arial"/>
          <w:sz w:val="24"/>
          <w:szCs w:val="24"/>
        </w:rPr>
        <w:t>w f</w:t>
      </w:r>
      <w:r w:rsidRPr="00ED5CF4">
        <w:rPr>
          <w:rFonts w:ascii="Arial" w:eastAsia="Arial" w:hAnsi="Arial" w:cs="Arial"/>
          <w:spacing w:val="-6"/>
          <w:sz w:val="24"/>
          <w:szCs w:val="24"/>
        </w:rPr>
        <w:t>o</w:t>
      </w:r>
      <w:r w:rsidRPr="00ED5CF4">
        <w:rPr>
          <w:rFonts w:ascii="Arial" w:eastAsia="Arial" w:hAnsi="Arial" w:cs="Arial"/>
          <w:sz w:val="24"/>
          <w:szCs w:val="24"/>
        </w:rPr>
        <w:t>r</w:t>
      </w:r>
      <w:r w:rsidRPr="00ED5CF4">
        <w:rPr>
          <w:rFonts w:ascii="Arial" w:eastAsia="Arial" w:hAnsi="Arial" w:cs="Arial"/>
          <w:spacing w:val="3"/>
          <w:sz w:val="24"/>
          <w:szCs w:val="24"/>
        </w:rPr>
        <w:t xml:space="preserve"> </w:t>
      </w:r>
      <w:r w:rsidRPr="00ED5CF4">
        <w:rPr>
          <w:rFonts w:ascii="Arial" w:eastAsia="Arial" w:hAnsi="Arial" w:cs="Arial"/>
          <w:spacing w:val="1"/>
          <w:sz w:val="24"/>
          <w:szCs w:val="24"/>
        </w:rPr>
        <w:t>h</w:t>
      </w:r>
      <w:r w:rsidRPr="00ED5CF4">
        <w:rPr>
          <w:rFonts w:ascii="Arial" w:eastAsia="Arial" w:hAnsi="Arial" w:cs="Arial"/>
          <w:spacing w:val="-6"/>
          <w:sz w:val="24"/>
          <w:szCs w:val="24"/>
        </w:rPr>
        <w:t>o</w:t>
      </w:r>
      <w:r w:rsidRPr="00ED5CF4">
        <w:rPr>
          <w:rFonts w:ascii="Arial" w:eastAsia="Arial" w:hAnsi="Arial" w:cs="Arial"/>
          <w:sz w:val="24"/>
          <w:szCs w:val="24"/>
        </w:rPr>
        <w:t>w to</w:t>
      </w:r>
      <w:r w:rsidRPr="00ED5CF4">
        <w:rPr>
          <w:rFonts w:ascii="Arial" w:eastAsia="Arial" w:hAnsi="Arial" w:cs="Arial"/>
          <w:spacing w:val="3"/>
          <w:sz w:val="24"/>
          <w:szCs w:val="24"/>
        </w:rPr>
        <w:t xml:space="preserve"> </w:t>
      </w:r>
      <w:r w:rsidRPr="00ED5CF4">
        <w:rPr>
          <w:rFonts w:ascii="Arial" w:eastAsia="Arial" w:hAnsi="Arial" w:cs="Arial"/>
          <w:spacing w:val="1"/>
          <w:sz w:val="24"/>
          <w:szCs w:val="24"/>
        </w:rPr>
        <w:t>p</w:t>
      </w:r>
      <w:r w:rsidRPr="00ED5CF4">
        <w:rPr>
          <w:rFonts w:ascii="Arial" w:eastAsia="Arial" w:hAnsi="Arial" w:cs="Arial"/>
          <w:spacing w:val="-6"/>
          <w:sz w:val="24"/>
          <w:szCs w:val="24"/>
        </w:rPr>
        <w:t>a</w:t>
      </w:r>
      <w:r w:rsidRPr="00ED5CF4">
        <w:rPr>
          <w:rFonts w:ascii="Arial" w:eastAsia="Arial" w:hAnsi="Arial" w:cs="Arial"/>
          <w:spacing w:val="2"/>
          <w:sz w:val="24"/>
          <w:szCs w:val="24"/>
        </w:rPr>
        <w:t>r</w:t>
      </w:r>
      <w:r w:rsidRPr="00ED5CF4">
        <w:rPr>
          <w:rFonts w:ascii="Arial" w:eastAsia="Arial" w:hAnsi="Arial" w:cs="Arial"/>
          <w:sz w:val="24"/>
          <w:szCs w:val="24"/>
        </w:rPr>
        <w:t>t</w:t>
      </w:r>
      <w:r w:rsidRPr="00ED5CF4">
        <w:rPr>
          <w:rFonts w:ascii="Arial" w:eastAsia="Arial" w:hAnsi="Arial" w:cs="Arial"/>
          <w:spacing w:val="-1"/>
          <w:sz w:val="24"/>
          <w:szCs w:val="24"/>
        </w:rPr>
        <w:t>i</w:t>
      </w:r>
      <w:r w:rsidRPr="00ED5CF4">
        <w:rPr>
          <w:rFonts w:ascii="Arial" w:eastAsia="Arial" w:hAnsi="Arial" w:cs="Arial"/>
          <w:sz w:val="24"/>
          <w:szCs w:val="24"/>
        </w:rPr>
        <w:t>c</w:t>
      </w:r>
      <w:r w:rsidRPr="00ED5CF4">
        <w:rPr>
          <w:rFonts w:ascii="Arial" w:eastAsia="Arial" w:hAnsi="Arial" w:cs="Arial"/>
          <w:spacing w:val="-1"/>
          <w:sz w:val="24"/>
          <w:szCs w:val="24"/>
        </w:rPr>
        <w:t>i</w:t>
      </w:r>
      <w:r w:rsidRPr="00ED5CF4">
        <w:rPr>
          <w:rFonts w:ascii="Arial" w:eastAsia="Arial" w:hAnsi="Arial" w:cs="Arial"/>
          <w:spacing w:val="1"/>
          <w:sz w:val="24"/>
          <w:szCs w:val="24"/>
        </w:rPr>
        <w:t>pa</w:t>
      </w:r>
      <w:r w:rsidRPr="00ED5CF4">
        <w:rPr>
          <w:rFonts w:ascii="Arial" w:eastAsia="Arial" w:hAnsi="Arial" w:cs="Arial"/>
          <w:sz w:val="24"/>
          <w:szCs w:val="24"/>
        </w:rPr>
        <w:t>t</w:t>
      </w:r>
      <w:r w:rsidRPr="00ED5CF4">
        <w:rPr>
          <w:rFonts w:ascii="Arial" w:eastAsia="Arial" w:hAnsi="Arial" w:cs="Arial"/>
          <w:spacing w:val="-6"/>
          <w:sz w:val="24"/>
          <w:szCs w:val="24"/>
        </w:rPr>
        <w:t>e</w:t>
      </w:r>
      <w:r w:rsidRPr="00ED5CF4">
        <w:rPr>
          <w:rFonts w:ascii="Arial" w:eastAsia="Arial" w:hAnsi="Arial" w:cs="Arial"/>
          <w:spacing w:val="2"/>
          <w:sz w:val="24"/>
          <w:szCs w:val="24"/>
        </w:rPr>
        <w:t>)</w:t>
      </w:r>
      <w:r w:rsidRPr="00ED5CF4">
        <w:rPr>
          <w:rFonts w:ascii="Arial" w:eastAsia="Arial" w:hAnsi="Arial" w:cs="Arial"/>
          <w:sz w:val="24"/>
          <w:szCs w:val="24"/>
        </w:rPr>
        <w:t>:</w:t>
      </w:r>
    </w:p>
    <w:p w14:paraId="38CCAF36" w14:textId="76458F0B" w:rsidR="000C4F47" w:rsidRPr="00ED5CF4" w:rsidRDefault="00000000" w:rsidP="007048C7">
      <w:pPr>
        <w:spacing w:beforeLines="80" w:before="192"/>
        <w:ind w:left="540"/>
        <w:rPr>
          <w:rFonts w:ascii="Arial" w:hAnsi="Arial" w:cs="Arial"/>
          <w:sz w:val="24"/>
          <w:szCs w:val="24"/>
        </w:rPr>
      </w:pPr>
      <w:r w:rsidRPr="00ED5CF4">
        <w:rPr>
          <w:rFonts w:ascii="Arial" w:hAnsi="Arial" w:cs="Arial"/>
          <w:spacing w:val="4"/>
          <w:sz w:val="24"/>
          <w:szCs w:val="24"/>
        </w:rPr>
        <w:t>J</w:t>
      </w:r>
      <w:r w:rsidRPr="00ED5CF4">
        <w:rPr>
          <w:rFonts w:ascii="Arial" w:hAnsi="Arial" w:cs="Arial"/>
          <w:sz w:val="24"/>
          <w:szCs w:val="24"/>
        </w:rPr>
        <w:t xml:space="preserve">oin </w:t>
      </w:r>
      <w:r w:rsidRPr="00ED5CF4">
        <w:rPr>
          <w:rFonts w:ascii="Arial" w:hAnsi="Arial" w:cs="Arial"/>
          <w:spacing w:val="3"/>
          <w:sz w:val="24"/>
          <w:szCs w:val="24"/>
        </w:rPr>
        <w:t>Z</w:t>
      </w:r>
      <w:r w:rsidRPr="00ED5CF4">
        <w:rPr>
          <w:rFonts w:ascii="Arial" w:hAnsi="Arial" w:cs="Arial"/>
          <w:sz w:val="24"/>
          <w:szCs w:val="24"/>
        </w:rPr>
        <w:t xml:space="preserve">oom </w:t>
      </w:r>
      <w:r w:rsidRPr="00ED5CF4">
        <w:rPr>
          <w:rFonts w:ascii="Arial" w:hAnsi="Arial" w:cs="Arial"/>
          <w:spacing w:val="-3"/>
          <w:sz w:val="24"/>
          <w:szCs w:val="24"/>
        </w:rPr>
        <w:t>M</w:t>
      </w:r>
      <w:r w:rsidRPr="00ED5CF4">
        <w:rPr>
          <w:rFonts w:ascii="Arial" w:hAnsi="Arial" w:cs="Arial"/>
          <w:spacing w:val="-2"/>
          <w:sz w:val="24"/>
          <w:szCs w:val="24"/>
        </w:rPr>
        <w:t>ee</w:t>
      </w:r>
      <w:r w:rsidRPr="00ED5CF4">
        <w:rPr>
          <w:rFonts w:ascii="Arial" w:hAnsi="Arial" w:cs="Arial"/>
          <w:sz w:val="24"/>
          <w:szCs w:val="24"/>
        </w:rPr>
        <w:t>ting</w:t>
      </w:r>
      <w:r w:rsidRPr="00ED5CF4">
        <w:rPr>
          <w:rFonts w:ascii="Arial" w:hAnsi="Arial" w:cs="Arial"/>
          <w:spacing w:val="3"/>
          <w:sz w:val="24"/>
          <w:szCs w:val="24"/>
        </w:rPr>
        <w:t xml:space="preserve"> </w:t>
      </w:r>
      <w:r w:rsidRPr="00ED5CF4">
        <w:rPr>
          <w:rFonts w:ascii="Arial" w:eastAsia="Arial" w:hAnsi="Arial" w:cs="Arial"/>
          <w:spacing w:val="3"/>
          <w:sz w:val="24"/>
          <w:szCs w:val="24"/>
        </w:rPr>
        <w:t>T</w:t>
      </w:r>
      <w:r w:rsidRPr="00ED5CF4">
        <w:rPr>
          <w:rFonts w:ascii="Arial" w:eastAsia="Arial" w:hAnsi="Arial" w:cs="Arial"/>
          <w:spacing w:val="-2"/>
          <w:sz w:val="24"/>
          <w:szCs w:val="24"/>
        </w:rPr>
        <w:t>r</w:t>
      </w:r>
      <w:r w:rsidRPr="00ED5CF4">
        <w:rPr>
          <w:rFonts w:ascii="Arial" w:eastAsia="Arial" w:hAnsi="Arial" w:cs="Arial"/>
          <w:spacing w:val="3"/>
          <w:sz w:val="24"/>
          <w:szCs w:val="24"/>
        </w:rPr>
        <w:t>u</w:t>
      </w:r>
      <w:r w:rsidRPr="00ED5CF4">
        <w:rPr>
          <w:rFonts w:ascii="Arial" w:eastAsia="Arial" w:hAnsi="Arial" w:cs="Arial"/>
          <w:spacing w:val="-2"/>
          <w:sz w:val="24"/>
          <w:szCs w:val="24"/>
        </w:rPr>
        <w:t>jill</w:t>
      </w:r>
      <w:r w:rsidRPr="00ED5CF4">
        <w:rPr>
          <w:rFonts w:ascii="Arial" w:eastAsia="Arial" w:hAnsi="Arial" w:cs="Arial"/>
          <w:sz w:val="24"/>
          <w:szCs w:val="24"/>
        </w:rPr>
        <w:t>o</w:t>
      </w:r>
      <w:r w:rsidRPr="00ED5CF4">
        <w:rPr>
          <w:rFonts w:ascii="Arial" w:eastAsia="Arial" w:hAnsi="Arial" w:cs="Arial"/>
          <w:spacing w:val="16"/>
          <w:sz w:val="24"/>
          <w:szCs w:val="24"/>
        </w:rPr>
        <w:t xml:space="preserve"> </w:t>
      </w:r>
      <w:r w:rsidRPr="00ED5CF4">
        <w:rPr>
          <w:rFonts w:ascii="Arial" w:eastAsia="Arial" w:hAnsi="Arial" w:cs="Arial"/>
          <w:spacing w:val="3"/>
          <w:sz w:val="24"/>
          <w:szCs w:val="24"/>
        </w:rPr>
        <w:t>T</w:t>
      </w:r>
      <w:r w:rsidRPr="00ED5CF4">
        <w:rPr>
          <w:rFonts w:ascii="Arial" w:eastAsia="Arial" w:hAnsi="Arial" w:cs="Arial"/>
          <w:spacing w:val="-2"/>
          <w:sz w:val="24"/>
          <w:szCs w:val="24"/>
        </w:rPr>
        <w:t>r</w:t>
      </w:r>
      <w:r w:rsidRPr="00ED5CF4">
        <w:rPr>
          <w:rFonts w:ascii="Arial" w:eastAsia="Arial" w:hAnsi="Arial" w:cs="Arial"/>
          <w:spacing w:val="3"/>
          <w:sz w:val="24"/>
          <w:szCs w:val="24"/>
        </w:rPr>
        <w:t>a</w:t>
      </w:r>
      <w:r w:rsidRPr="00ED5CF4">
        <w:rPr>
          <w:rFonts w:ascii="Arial" w:eastAsia="Arial" w:hAnsi="Arial" w:cs="Arial"/>
          <w:spacing w:val="-2"/>
          <w:sz w:val="24"/>
          <w:szCs w:val="24"/>
        </w:rPr>
        <w:t>i</w:t>
      </w:r>
      <w:r w:rsidRPr="00ED5CF4">
        <w:rPr>
          <w:rFonts w:ascii="Arial" w:eastAsia="Arial" w:hAnsi="Arial" w:cs="Arial"/>
          <w:sz w:val="24"/>
          <w:szCs w:val="24"/>
        </w:rPr>
        <w:t>l</w:t>
      </w:r>
      <w:r w:rsidRPr="00ED5CF4">
        <w:rPr>
          <w:rFonts w:ascii="Arial" w:eastAsia="Arial" w:hAnsi="Arial" w:cs="Arial"/>
          <w:spacing w:val="14"/>
          <w:sz w:val="24"/>
          <w:szCs w:val="24"/>
        </w:rPr>
        <w:t xml:space="preserve"> </w:t>
      </w:r>
      <w:r w:rsidRPr="00ED5CF4">
        <w:rPr>
          <w:rFonts w:ascii="Arial" w:eastAsia="Arial" w:hAnsi="Arial" w:cs="Arial"/>
          <w:spacing w:val="2"/>
          <w:sz w:val="24"/>
          <w:szCs w:val="24"/>
        </w:rPr>
        <w:t>D</w:t>
      </w:r>
      <w:r w:rsidRPr="00ED5CF4">
        <w:rPr>
          <w:rFonts w:ascii="Arial" w:eastAsia="Arial" w:hAnsi="Arial" w:cs="Arial"/>
          <w:sz w:val="24"/>
          <w:szCs w:val="24"/>
        </w:rPr>
        <w:t>W</w:t>
      </w:r>
      <w:r w:rsidRPr="00ED5CF4">
        <w:rPr>
          <w:rFonts w:ascii="Arial" w:eastAsia="Arial" w:hAnsi="Arial" w:cs="Arial"/>
          <w:spacing w:val="-2"/>
          <w:sz w:val="24"/>
          <w:szCs w:val="24"/>
        </w:rPr>
        <w:t>I</w:t>
      </w:r>
      <w:r w:rsidRPr="00ED5CF4">
        <w:rPr>
          <w:rFonts w:ascii="Arial" w:eastAsia="Arial" w:hAnsi="Arial" w:cs="Arial"/>
          <w:sz w:val="24"/>
          <w:szCs w:val="24"/>
        </w:rPr>
        <w:t>D</w:t>
      </w:r>
      <w:r w:rsidRPr="00ED5CF4">
        <w:rPr>
          <w:rFonts w:ascii="Arial" w:eastAsia="Arial" w:hAnsi="Arial" w:cs="Arial"/>
          <w:spacing w:val="22"/>
          <w:sz w:val="24"/>
          <w:szCs w:val="24"/>
        </w:rPr>
        <w:t xml:space="preserve"> </w:t>
      </w:r>
      <w:r w:rsidRPr="00ED5CF4">
        <w:rPr>
          <w:rFonts w:ascii="Arial" w:eastAsia="Arial" w:hAnsi="Arial" w:cs="Arial"/>
          <w:spacing w:val="-2"/>
          <w:sz w:val="24"/>
          <w:szCs w:val="24"/>
        </w:rPr>
        <w:t>i</w:t>
      </w:r>
      <w:r w:rsidRPr="00ED5CF4">
        <w:rPr>
          <w:rFonts w:ascii="Arial" w:eastAsia="Arial" w:hAnsi="Arial" w:cs="Arial"/>
          <w:sz w:val="24"/>
          <w:szCs w:val="24"/>
        </w:rPr>
        <w:t>s</w:t>
      </w:r>
      <w:r w:rsidRPr="00ED5CF4">
        <w:rPr>
          <w:rFonts w:ascii="Arial" w:eastAsia="Arial" w:hAnsi="Arial" w:cs="Arial"/>
          <w:spacing w:val="5"/>
          <w:sz w:val="24"/>
          <w:szCs w:val="24"/>
        </w:rPr>
        <w:t xml:space="preserve"> </w:t>
      </w:r>
      <w:r w:rsidRPr="00ED5CF4">
        <w:rPr>
          <w:rFonts w:ascii="Arial" w:eastAsia="Arial" w:hAnsi="Arial" w:cs="Arial"/>
          <w:spacing w:val="-2"/>
          <w:sz w:val="24"/>
          <w:szCs w:val="24"/>
        </w:rPr>
        <w:t>i</w:t>
      </w:r>
      <w:r w:rsidRPr="00ED5CF4">
        <w:rPr>
          <w:rFonts w:ascii="Arial" w:eastAsia="Arial" w:hAnsi="Arial" w:cs="Arial"/>
          <w:spacing w:val="3"/>
          <w:sz w:val="24"/>
          <w:szCs w:val="24"/>
        </w:rPr>
        <w:t>n</w:t>
      </w:r>
      <w:r w:rsidRPr="00ED5CF4">
        <w:rPr>
          <w:rFonts w:ascii="Arial" w:eastAsia="Arial" w:hAnsi="Arial" w:cs="Arial"/>
          <w:spacing w:val="4"/>
          <w:sz w:val="24"/>
          <w:szCs w:val="24"/>
        </w:rPr>
        <w:t>v</w:t>
      </w:r>
      <w:r w:rsidRPr="00ED5CF4">
        <w:rPr>
          <w:rFonts w:ascii="Arial" w:eastAsia="Arial" w:hAnsi="Arial" w:cs="Arial"/>
          <w:spacing w:val="-2"/>
          <w:sz w:val="24"/>
          <w:szCs w:val="24"/>
        </w:rPr>
        <w:t>iti</w:t>
      </w:r>
      <w:r w:rsidRPr="00ED5CF4">
        <w:rPr>
          <w:rFonts w:ascii="Arial" w:eastAsia="Arial" w:hAnsi="Arial" w:cs="Arial"/>
          <w:spacing w:val="3"/>
          <w:sz w:val="24"/>
          <w:szCs w:val="24"/>
        </w:rPr>
        <w:t>n</w:t>
      </w:r>
      <w:r w:rsidRPr="00ED5CF4">
        <w:rPr>
          <w:rFonts w:ascii="Arial" w:eastAsia="Arial" w:hAnsi="Arial" w:cs="Arial"/>
          <w:sz w:val="24"/>
          <w:szCs w:val="24"/>
        </w:rPr>
        <w:t>g</w:t>
      </w:r>
      <w:r w:rsidRPr="00ED5CF4">
        <w:rPr>
          <w:rFonts w:ascii="Arial" w:eastAsia="Arial" w:hAnsi="Arial" w:cs="Arial"/>
          <w:spacing w:val="18"/>
          <w:sz w:val="24"/>
          <w:szCs w:val="24"/>
        </w:rPr>
        <w:t xml:space="preserve"> </w:t>
      </w:r>
      <w:r w:rsidRPr="00ED5CF4">
        <w:rPr>
          <w:rFonts w:ascii="Arial" w:eastAsia="Arial" w:hAnsi="Arial" w:cs="Arial"/>
          <w:spacing w:val="4"/>
          <w:sz w:val="24"/>
          <w:szCs w:val="24"/>
        </w:rPr>
        <w:t>y</w:t>
      </w:r>
      <w:r w:rsidRPr="00ED5CF4">
        <w:rPr>
          <w:rFonts w:ascii="Arial" w:eastAsia="Arial" w:hAnsi="Arial" w:cs="Arial"/>
          <w:spacing w:val="3"/>
          <w:sz w:val="24"/>
          <w:szCs w:val="24"/>
        </w:rPr>
        <w:t>o</w:t>
      </w:r>
      <w:r w:rsidRPr="00ED5CF4">
        <w:rPr>
          <w:rFonts w:ascii="Arial" w:eastAsia="Arial" w:hAnsi="Arial" w:cs="Arial"/>
          <w:sz w:val="24"/>
          <w:szCs w:val="24"/>
        </w:rPr>
        <w:t>u</w:t>
      </w:r>
      <w:r w:rsidRPr="00ED5CF4">
        <w:rPr>
          <w:rFonts w:ascii="Arial" w:eastAsia="Arial" w:hAnsi="Arial" w:cs="Arial"/>
          <w:spacing w:val="9"/>
          <w:sz w:val="24"/>
          <w:szCs w:val="24"/>
        </w:rPr>
        <w:t xml:space="preserve"> </w:t>
      </w:r>
      <w:r w:rsidRPr="00ED5CF4">
        <w:rPr>
          <w:rFonts w:ascii="Arial" w:eastAsia="Arial" w:hAnsi="Arial" w:cs="Arial"/>
          <w:spacing w:val="-2"/>
          <w:sz w:val="24"/>
          <w:szCs w:val="24"/>
        </w:rPr>
        <w:t>t</w:t>
      </w:r>
      <w:r w:rsidRPr="00ED5CF4">
        <w:rPr>
          <w:rFonts w:ascii="Arial" w:eastAsia="Arial" w:hAnsi="Arial" w:cs="Arial"/>
          <w:sz w:val="24"/>
          <w:szCs w:val="24"/>
        </w:rPr>
        <w:t>o</w:t>
      </w:r>
      <w:r w:rsidRPr="00ED5CF4">
        <w:rPr>
          <w:rFonts w:ascii="Arial" w:eastAsia="Arial" w:hAnsi="Arial" w:cs="Arial"/>
          <w:spacing w:val="5"/>
          <w:sz w:val="24"/>
          <w:szCs w:val="24"/>
        </w:rPr>
        <w:t xml:space="preserve"> </w:t>
      </w:r>
      <w:r w:rsidRPr="00ED5CF4">
        <w:rPr>
          <w:rFonts w:ascii="Arial" w:eastAsia="Arial" w:hAnsi="Arial" w:cs="Arial"/>
          <w:sz w:val="24"/>
          <w:szCs w:val="24"/>
        </w:rPr>
        <w:t>a</w:t>
      </w:r>
      <w:r w:rsidRPr="00ED5CF4">
        <w:rPr>
          <w:rFonts w:ascii="Arial" w:eastAsia="Arial" w:hAnsi="Arial" w:cs="Arial"/>
          <w:spacing w:val="11"/>
          <w:sz w:val="24"/>
          <w:szCs w:val="24"/>
        </w:rPr>
        <w:t xml:space="preserve"> </w:t>
      </w:r>
      <w:r w:rsidRPr="00ED5CF4">
        <w:rPr>
          <w:rFonts w:ascii="Arial" w:eastAsia="Arial" w:hAnsi="Arial" w:cs="Arial"/>
          <w:spacing w:val="4"/>
          <w:sz w:val="24"/>
          <w:szCs w:val="24"/>
        </w:rPr>
        <w:t>sc</w:t>
      </w:r>
      <w:r w:rsidRPr="00ED5CF4">
        <w:rPr>
          <w:rFonts w:ascii="Arial" w:eastAsia="Arial" w:hAnsi="Arial" w:cs="Arial"/>
          <w:spacing w:val="3"/>
          <w:sz w:val="24"/>
          <w:szCs w:val="24"/>
        </w:rPr>
        <w:t>hedu</w:t>
      </w:r>
      <w:r w:rsidRPr="00ED5CF4">
        <w:rPr>
          <w:rFonts w:ascii="Arial" w:eastAsia="Arial" w:hAnsi="Arial" w:cs="Arial"/>
          <w:spacing w:val="-9"/>
          <w:sz w:val="24"/>
          <w:szCs w:val="24"/>
        </w:rPr>
        <w:t>l</w:t>
      </w:r>
      <w:r w:rsidRPr="00ED5CF4">
        <w:rPr>
          <w:rFonts w:ascii="Arial" w:eastAsia="Arial" w:hAnsi="Arial" w:cs="Arial"/>
          <w:spacing w:val="3"/>
          <w:sz w:val="24"/>
          <w:szCs w:val="24"/>
        </w:rPr>
        <w:t>e</w:t>
      </w:r>
      <w:r w:rsidRPr="00ED5CF4">
        <w:rPr>
          <w:rFonts w:ascii="Arial" w:eastAsia="Arial" w:hAnsi="Arial" w:cs="Arial"/>
          <w:sz w:val="24"/>
          <w:szCs w:val="24"/>
        </w:rPr>
        <w:t>d</w:t>
      </w:r>
      <w:r w:rsidRPr="00ED5CF4">
        <w:rPr>
          <w:rFonts w:ascii="Arial" w:eastAsia="Arial" w:hAnsi="Arial" w:cs="Arial"/>
          <w:spacing w:val="26"/>
          <w:sz w:val="24"/>
          <w:szCs w:val="24"/>
        </w:rPr>
        <w:t xml:space="preserve"> </w:t>
      </w:r>
      <w:r w:rsidRPr="00ED5CF4">
        <w:rPr>
          <w:rFonts w:ascii="Arial" w:eastAsia="Arial" w:hAnsi="Arial" w:cs="Arial"/>
          <w:spacing w:val="3"/>
          <w:sz w:val="24"/>
          <w:szCs w:val="24"/>
        </w:rPr>
        <w:t>Zoo</w:t>
      </w:r>
      <w:r w:rsidRPr="00ED5CF4">
        <w:rPr>
          <w:rFonts w:ascii="Arial" w:eastAsia="Arial" w:hAnsi="Arial" w:cs="Arial"/>
          <w:sz w:val="24"/>
          <w:szCs w:val="24"/>
        </w:rPr>
        <w:t>m</w:t>
      </w:r>
      <w:r w:rsidRPr="00ED5CF4">
        <w:rPr>
          <w:rFonts w:ascii="Arial" w:eastAsia="Arial" w:hAnsi="Arial" w:cs="Arial"/>
          <w:spacing w:val="12"/>
          <w:sz w:val="24"/>
          <w:szCs w:val="24"/>
        </w:rPr>
        <w:t xml:space="preserve"> </w:t>
      </w:r>
      <w:r w:rsidRPr="00ED5CF4">
        <w:rPr>
          <w:rFonts w:ascii="Arial" w:eastAsia="Arial" w:hAnsi="Arial" w:cs="Arial"/>
          <w:spacing w:val="1"/>
          <w:w w:val="102"/>
          <w:sz w:val="24"/>
          <w:szCs w:val="24"/>
        </w:rPr>
        <w:t>m</w:t>
      </w:r>
      <w:r w:rsidRPr="00ED5CF4">
        <w:rPr>
          <w:rFonts w:ascii="Arial" w:eastAsia="Arial" w:hAnsi="Arial" w:cs="Arial"/>
          <w:spacing w:val="3"/>
          <w:w w:val="102"/>
          <w:sz w:val="24"/>
          <w:szCs w:val="24"/>
        </w:rPr>
        <w:t>ee</w:t>
      </w:r>
      <w:r w:rsidRPr="00ED5CF4">
        <w:rPr>
          <w:rFonts w:ascii="Arial" w:eastAsia="Arial" w:hAnsi="Arial" w:cs="Arial"/>
          <w:spacing w:val="-2"/>
          <w:w w:val="103"/>
          <w:sz w:val="24"/>
          <w:szCs w:val="24"/>
        </w:rPr>
        <w:t>t</w:t>
      </w:r>
      <w:r w:rsidRPr="00ED5CF4">
        <w:rPr>
          <w:rFonts w:ascii="Arial" w:eastAsia="Arial" w:hAnsi="Arial" w:cs="Arial"/>
          <w:spacing w:val="-2"/>
          <w:w w:val="102"/>
          <w:sz w:val="24"/>
          <w:szCs w:val="24"/>
        </w:rPr>
        <w:t>i</w:t>
      </w:r>
      <w:r w:rsidRPr="00ED5CF4">
        <w:rPr>
          <w:rFonts w:ascii="Arial" w:eastAsia="Arial" w:hAnsi="Arial" w:cs="Arial"/>
          <w:spacing w:val="3"/>
          <w:w w:val="102"/>
          <w:sz w:val="24"/>
          <w:szCs w:val="24"/>
        </w:rPr>
        <w:t>ng</w:t>
      </w:r>
      <w:r w:rsidRPr="00ED5CF4">
        <w:rPr>
          <w:rFonts w:ascii="Arial" w:eastAsia="Arial" w:hAnsi="Arial" w:cs="Arial"/>
          <w:w w:val="103"/>
          <w:sz w:val="24"/>
          <w:szCs w:val="24"/>
        </w:rPr>
        <w:t>.</w:t>
      </w:r>
    </w:p>
    <w:p w14:paraId="1F6A8342" w14:textId="77777777" w:rsidR="000C4F47" w:rsidRPr="00ED5CF4" w:rsidRDefault="000C4F47">
      <w:pPr>
        <w:spacing w:line="200" w:lineRule="exact"/>
        <w:rPr>
          <w:rFonts w:ascii="Arial" w:hAnsi="Arial" w:cs="Arial"/>
          <w:sz w:val="24"/>
          <w:szCs w:val="24"/>
        </w:rPr>
      </w:pPr>
    </w:p>
    <w:p w14:paraId="54FE3371" w14:textId="77777777" w:rsidR="00222F78" w:rsidRPr="00ED5CF4" w:rsidRDefault="00222F78" w:rsidP="00ED5CF4">
      <w:pPr>
        <w:pStyle w:val="PlainText"/>
        <w:tabs>
          <w:tab w:val="left" w:pos="720"/>
        </w:tabs>
        <w:jc w:val="center"/>
        <w:rPr>
          <w:rFonts w:cs="Arial"/>
          <w:sz w:val="24"/>
          <w:szCs w:val="24"/>
        </w:rPr>
      </w:pPr>
      <w:r w:rsidRPr="00ED5CF4">
        <w:rPr>
          <w:rFonts w:cs="Arial"/>
          <w:sz w:val="24"/>
          <w:szCs w:val="24"/>
        </w:rPr>
        <w:t>Join Zoom Meeting</w:t>
      </w:r>
    </w:p>
    <w:p w14:paraId="41DF0FF9" w14:textId="77777777" w:rsidR="0022175A" w:rsidRPr="0022175A" w:rsidRDefault="0022175A" w:rsidP="0022175A">
      <w:pPr>
        <w:pStyle w:val="PlainText"/>
        <w:rPr>
          <w:sz w:val="24"/>
          <w:szCs w:val="24"/>
        </w:rPr>
      </w:pPr>
      <w:hyperlink r:id="rId10" w:history="1">
        <w:r w:rsidRPr="0022175A">
          <w:rPr>
            <w:rStyle w:val="Hyperlink"/>
            <w:rFonts w:eastAsiaTheme="majorEastAsia"/>
            <w:sz w:val="24"/>
            <w:szCs w:val="24"/>
          </w:rPr>
          <w:t>https://us02web.zoom.us/j/85754368234?pwd=UDhJaEU0MGg1N01HS3BDRXp2RWdGdz09</w:t>
        </w:r>
      </w:hyperlink>
    </w:p>
    <w:p w14:paraId="2574ABC2" w14:textId="77777777" w:rsidR="0022175A" w:rsidRDefault="0022175A" w:rsidP="0022175A">
      <w:pPr>
        <w:pStyle w:val="PlainText"/>
      </w:pPr>
    </w:p>
    <w:p w14:paraId="07EE0553" w14:textId="77777777" w:rsidR="0022175A" w:rsidRDefault="0022175A" w:rsidP="0022175A">
      <w:pPr>
        <w:pStyle w:val="PlainText"/>
        <w:jc w:val="center"/>
      </w:pPr>
      <w:r>
        <w:t>Meeting ID: 857 5436 8234</w:t>
      </w:r>
    </w:p>
    <w:p w14:paraId="514EFE71" w14:textId="77777777" w:rsidR="0022175A" w:rsidRDefault="0022175A" w:rsidP="0022175A">
      <w:pPr>
        <w:pStyle w:val="PlainText"/>
        <w:jc w:val="center"/>
      </w:pPr>
      <w:r>
        <w:t>Passcode: 854305</w:t>
      </w:r>
    </w:p>
    <w:p w14:paraId="1A525043" w14:textId="77777777" w:rsidR="0021502A" w:rsidRPr="00ED5CF4" w:rsidRDefault="0021502A" w:rsidP="00ED5CF4">
      <w:pPr>
        <w:pStyle w:val="PlainText"/>
        <w:tabs>
          <w:tab w:val="left" w:pos="720"/>
        </w:tabs>
        <w:jc w:val="center"/>
        <w:rPr>
          <w:rFonts w:cs="Arial"/>
          <w:sz w:val="24"/>
          <w:szCs w:val="24"/>
        </w:rPr>
      </w:pPr>
    </w:p>
    <w:p w14:paraId="131816FA" w14:textId="77777777" w:rsidR="000C4F47" w:rsidRPr="00ED5CF4" w:rsidRDefault="00000000" w:rsidP="00ED5CF4">
      <w:pPr>
        <w:tabs>
          <w:tab w:val="left" w:pos="720"/>
        </w:tabs>
        <w:jc w:val="center"/>
        <w:rPr>
          <w:rFonts w:ascii="Arial" w:eastAsia="Arial" w:hAnsi="Arial" w:cs="Arial"/>
          <w:sz w:val="24"/>
          <w:szCs w:val="24"/>
        </w:rPr>
      </w:pPr>
      <w:r w:rsidRPr="00ED5CF4">
        <w:rPr>
          <w:rFonts w:ascii="Arial" w:eastAsia="Arial" w:hAnsi="Arial" w:cs="Arial"/>
          <w:b/>
          <w:spacing w:val="-1"/>
          <w:sz w:val="24"/>
          <w:szCs w:val="24"/>
        </w:rPr>
        <w:t>C</w:t>
      </w:r>
      <w:r w:rsidRPr="00ED5CF4">
        <w:rPr>
          <w:rFonts w:ascii="Arial" w:eastAsia="Arial" w:hAnsi="Arial" w:cs="Arial"/>
          <w:b/>
          <w:spacing w:val="3"/>
          <w:sz w:val="24"/>
          <w:szCs w:val="24"/>
        </w:rPr>
        <w:t>on</w:t>
      </w:r>
      <w:r w:rsidRPr="00ED5CF4">
        <w:rPr>
          <w:rFonts w:ascii="Arial" w:eastAsia="Arial" w:hAnsi="Arial" w:cs="Arial"/>
          <w:b/>
          <w:spacing w:val="2"/>
          <w:sz w:val="24"/>
          <w:szCs w:val="24"/>
        </w:rPr>
        <w:t>t</w:t>
      </w:r>
      <w:r w:rsidRPr="00ED5CF4">
        <w:rPr>
          <w:rFonts w:ascii="Arial" w:eastAsia="Arial" w:hAnsi="Arial" w:cs="Arial"/>
          <w:b/>
          <w:spacing w:val="-6"/>
          <w:sz w:val="24"/>
          <w:szCs w:val="24"/>
        </w:rPr>
        <w:t>a</w:t>
      </w:r>
      <w:r w:rsidRPr="00ED5CF4">
        <w:rPr>
          <w:rFonts w:ascii="Arial" w:eastAsia="Arial" w:hAnsi="Arial" w:cs="Arial"/>
          <w:b/>
          <w:spacing w:val="1"/>
          <w:sz w:val="24"/>
          <w:szCs w:val="24"/>
        </w:rPr>
        <w:t>c</w:t>
      </w:r>
      <w:r w:rsidRPr="00ED5CF4">
        <w:rPr>
          <w:rFonts w:ascii="Arial" w:eastAsia="Arial" w:hAnsi="Arial" w:cs="Arial"/>
          <w:b/>
          <w:sz w:val="24"/>
          <w:szCs w:val="24"/>
        </w:rPr>
        <w:t>t</w:t>
      </w:r>
      <w:r w:rsidRPr="00ED5CF4">
        <w:rPr>
          <w:rFonts w:ascii="Arial" w:eastAsia="Arial" w:hAnsi="Arial" w:cs="Arial"/>
          <w:b/>
          <w:spacing w:val="3"/>
          <w:sz w:val="24"/>
          <w:szCs w:val="24"/>
        </w:rPr>
        <w:t xml:space="preserve"> </w:t>
      </w:r>
      <w:r w:rsidRPr="00ED5CF4">
        <w:rPr>
          <w:rFonts w:ascii="Arial" w:eastAsia="Arial" w:hAnsi="Arial" w:cs="Arial"/>
          <w:b/>
          <w:spacing w:val="-5"/>
          <w:sz w:val="24"/>
          <w:szCs w:val="24"/>
        </w:rPr>
        <w:t>t</w:t>
      </w:r>
      <w:r w:rsidRPr="00ED5CF4">
        <w:rPr>
          <w:rFonts w:ascii="Arial" w:eastAsia="Arial" w:hAnsi="Arial" w:cs="Arial"/>
          <w:b/>
          <w:spacing w:val="3"/>
          <w:sz w:val="24"/>
          <w:szCs w:val="24"/>
        </w:rPr>
        <w:t>h</w:t>
      </w:r>
      <w:r w:rsidRPr="00ED5CF4">
        <w:rPr>
          <w:rFonts w:ascii="Arial" w:eastAsia="Arial" w:hAnsi="Arial" w:cs="Arial"/>
          <w:b/>
          <w:sz w:val="24"/>
          <w:szCs w:val="24"/>
        </w:rPr>
        <w:t>e</w:t>
      </w:r>
      <w:r w:rsidRPr="00ED5CF4">
        <w:rPr>
          <w:rFonts w:ascii="Arial" w:eastAsia="Arial" w:hAnsi="Arial" w:cs="Arial"/>
          <w:b/>
          <w:spacing w:val="2"/>
          <w:sz w:val="24"/>
          <w:szCs w:val="24"/>
        </w:rPr>
        <w:t xml:space="preserve"> </w:t>
      </w:r>
      <w:r w:rsidRPr="00ED5CF4">
        <w:rPr>
          <w:rFonts w:ascii="Arial" w:eastAsia="Arial" w:hAnsi="Arial" w:cs="Arial"/>
          <w:b/>
          <w:spacing w:val="-1"/>
          <w:sz w:val="24"/>
          <w:szCs w:val="24"/>
        </w:rPr>
        <w:t>D</w:t>
      </w:r>
      <w:r w:rsidRPr="00ED5CF4">
        <w:rPr>
          <w:rFonts w:ascii="Arial" w:eastAsia="Arial" w:hAnsi="Arial" w:cs="Arial"/>
          <w:b/>
          <w:sz w:val="24"/>
          <w:szCs w:val="24"/>
        </w:rPr>
        <w:t>i</w:t>
      </w:r>
      <w:r w:rsidRPr="00ED5CF4">
        <w:rPr>
          <w:rFonts w:ascii="Arial" w:eastAsia="Arial" w:hAnsi="Arial" w:cs="Arial"/>
          <w:b/>
          <w:spacing w:val="-6"/>
          <w:sz w:val="24"/>
          <w:szCs w:val="24"/>
        </w:rPr>
        <w:t>s</w:t>
      </w:r>
      <w:r w:rsidRPr="00ED5CF4">
        <w:rPr>
          <w:rFonts w:ascii="Arial" w:eastAsia="Arial" w:hAnsi="Arial" w:cs="Arial"/>
          <w:b/>
          <w:spacing w:val="2"/>
          <w:sz w:val="24"/>
          <w:szCs w:val="24"/>
        </w:rPr>
        <w:t>t</w:t>
      </w:r>
      <w:r w:rsidRPr="00ED5CF4">
        <w:rPr>
          <w:rFonts w:ascii="Arial" w:eastAsia="Arial" w:hAnsi="Arial" w:cs="Arial"/>
          <w:b/>
          <w:spacing w:val="-3"/>
          <w:sz w:val="24"/>
          <w:szCs w:val="24"/>
        </w:rPr>
        <w:t>r</w:t>
      </w:r>
      <w:r w:rsidRPr="00ED5CF4">
        <w:rPr>
          <w:rFonts w:ascii="Arial" w:eastAsia="Arial" w:hAnsi="Arial" w:cs="Arial"/>
          <w:b/>
          <w:sz w:val="24"/>
          <w:szCs w:val="24"/>
        </w:rPr>
        <w:t>i</w:t>
      </w:r>
      <w:r w:rsidRPr="00ED5CF4">
        <w:rPr>
          <w:rFonts w:ascii="Arial" w:eastAsia="Arial" w:hAnsi="Arial" w:cs="Arial"/>
          <w:b/>
          <w:spacing w:val="1"/>
          <w:sz w:val="24"/>
          <w:szCs w:val="24"/>
        </w:rPr>
        <w:t>c</w:t>
      </w:r>
      <w:r w:rsidRPr="00ED5CF4">
        <w:rPr>
          <w:rFonts w:ascii="Arial" w:eastAsia="Arial" w:hAnsi="Arial" w:cs="Arial"/>
          <w:b/>
          <w:sz w:val="24"/>
          <w:szCs w:val="24"/>
        </w:rPr>
        <w:t>t</w:t>
      </w:r>
    </w:p>
    <w:p w14:paraId="1E364106" w14:textId="77777777" w:rsidR="000C4F47" w:rsidRPr="00ED5CF4" w:rsidRDefault="00000000" w:rsidP="00ED5CF4">
      <w:pPr>
        <w:tabs>
          <w:tab w:val="left" w:pos="720"/>
        </w:tabs>
        <w:spacing w:before="39"/>
        <w:jc w:val="center"/>
        <w:rPr>
          <w:rFonts w:ascii="Arial" w:eastAsia="Arial" w:hAnsi="Arial" w:cs="Arial"/>
          <w:sz w:val="24"/>
          <w:szCs w:val="24"/>
        </w:rPr>
      </w:pPr>
      <w:hyperlink r:id="rId11">
        <w:r w:rsidRPr="00ED5CF4">
          <w:rPr>
            <w:rFonts w:ascii="Arial" w:eastAsia="Arial" w:hAnsi="Arial" w:cs="Arial"/>
            <w:sz w:val="24"/>
            <w:szCs w:val="24"/>
            <w:u w:val="single" w:color="000000"/>
          </w:rPr>
          <w:t>c</w:t>
        </w:r>
        <w:r w:rsidRPr="00ED5CF4">
          <w:rPr>
            <w:rFonts w:ascii="Arial" w:eastAsia="Arial" w:hAnsi="Arial" w:cs="Arial"/>
            <w:spacing w:val="-1"/>
            <w:sz w:val="24"/>
            <w:szCs w:val="24"/>
            <w:u w:val="single" w:color="000000"/>
          </w:rPr>
          <w:t>l</w:t>
        </w:r>
        <w:r w:rsidRPr="00ED5CF4">
          <w:rPr>
            <w:rFonts w:ascii="Arial" w:eastAsia="Arial" w:hAnsi="Arial" w:cs="Arial"/>
            <w:spacing w:val="1"/>
            <w:sz w:val="24"/>
            <w:szCs w:val="24"/>
            <w:u w:val="single" w:color="000000"/>
          </w:rPr>
          <w:t>e</w:t>
        </w:r>
        <w:r w:rsidRPr="00ED5CF4">
          <w:rPr>
            <w:rFonts w:ascii="Arial" w:eastAsia="Arial" w:hAnsi="Arial" w:cs="Arial"/>
            <w:spacing w:val="2"/>
            <w:sz w:val="24"/>
            <w:szCs w:val="24"/>
            <w:u w:val="single" w:color="000000"/>
          </w:rPr>
          <w:t>r</w:t>
        </w:r>
        <w:r w:rsidRPr="00ED5CF4">
          <w:rPr>
            <w:rFonts w:ascii="Arial" w:eastAsia="Arial" w:hAnsi="Arial" w:cs="Arial"/>
            <w:sz w:val="24"/>
            <w:szCs w:val="24"/>
            <w:u w:val="single" w:color="000000"/>
          </w:rPr>
          <w:t>k</w:t>
        </w:r>
        <w:r w:rsidRPr="00ED5CF4">
          <w:rPr>
            <w:rFonts w:ascii="Arial" w:eastAsia="Arial" w:hAnsi="Arial" w:cs="Arial"/>
            <w:spacing w:val="4"/>
            <w:sz w:val="24"/>
            <w:szCs w:val="24"/>
            <w:u w:val="single" w:color="000000"/>
          </w:rPr>
          <w:t>@</w:t>
        </w:r>
        <w:r w:rsidRPr="00ED5CF4">
          <w:rPr>
            <w:rFonts w:ascii="Arial" w:eastAsia="Arial" w:hAnsi="Arial" w:cs="Arial"/>
            <w:sz w:val="24"/>
            <w:szCs w:val="24"/>
            <w:u w:val="single" w:color="000000"/>
          </w:rPr>
          <w:t>t</w:t>
        </w:r>
        <w:r w:rsidRPr="00ED5CF4">
          <w:rPr>
            <w:rFonts w:ascii="Arial" w:eastAsia="Arial" w:hAnsi="Arial" w:cs="Arial"/>
            <w:spacing w:val="-5"/>
            <w:sz w:val="24"/>
            <w:szCs w:val="24"/>
            <w:u w:val="single" w:color="000000"/>
          </w:rPr>
          <w:t>r</w:t>
        </w:r>
        <w:r w:rsidRPr="00ED5CF4">
          <w:rPr>
            <w:rFonts w:ascii="Arial" w:eastAsia="Arial" w:hAnsi="Arial" w:cs="Arial"/>
            <w:spacing w:val="1"/>
            <w:sz w:val="24"/>
            <w:szCs w:val="24"/>
            <w:u w:val="single" w:color="000000"/>
          </w:rPr>
          <w:t>u</w:t>
        </w:r>
        <w:r w:rsidRPr="00ED5CF4">
          <w:rPr>
            <w:rFonts w:ascii="Arial" w:eastAsia="Arial" w:hAnsi="Arial" w:cs="Arial"/>
            <w:spacing w:val="-1"/>
            <w:sz w:val="24"/>
            <w:szCs w:val="24"/>
            <w:u w:val="single" w:color="000000"/>
          </w:rPr>
          <w:t>jill</w:t>
        </w:r>
        <w:r w:rsidRPr="00ED5CF4">
          <w:rPr>
            <w:rFonts w:ascii="Arial" w:eastAsia="Arial" w:hAnsi="Arial" w:cs="Arial"/>
            <w:spacing w:val="1"/>
            <w:sz w:val="24"/>
            <w:szCs w:val="24"/>
            <w:u w:val="single" w:color="000000"/>
          </w:rPr>
          <w:t>o</w:t>
        </w:r>
        <w:r w:rsidRPr="00ED5CF4">
          <w:rPr>
            <w:rFonts w:ascii="Arial" w:eastAsia="Arial" w:hAnsi="Arial" w:cs="Arial"/>
            <w:sz w:val="24"/>
            <w:szCs w:val="24"/>
            <w:u w:val="single" w:color="000000"/>
          </w:rPr>
          <w:t>t</w:t>
        </w:r>
        <w:r w:rsidRPr="00ED5CF4">
          <w:rPr>
            <w:rFonts w:ascii="Arial" w:eastAsia="Arial" w:hAnsi="Arial" w:cs="Arial"/>
            <w:spacing w:val="2"/>
            <w:sz w:val="24"/>
            <w:szCs w:val="24"/>
            <w:u w:val="single" w:color="000000"/>
          </w:rPr>
          <w:t>r</w:t>
        </w:r>
        <w:r w:rsidRPr="00ED5CF4">
          <w:rPr>
            <w:rFonts w:ascii="Arial" w:eastAsia="Arial" w:hAnsi="Arial" w:cs="Arial"/>
            <w:spacing w:val="1"/>
            <w:sz w:val="24"/>
            <w:szCs w:val="24"/>
            <w:u w:val="single" w:color="000000"/>
          </w:rPr>
          <w:t>a</w:t>
        </w:r>
        <w:r w:rsidRPr="00ED5CF4">
          <w:rPr>
            <w:rFonts w:ascii="Arial" w:eastAsia="Arial" w:hAnsi="Arial" w:cs="Arial"/>
            <w:spacing w:val="-1"/>
            <w:sz w:val="24"/>
            <w:szCs w:val="24"/>
            <w:u w:val="single" w:color="000000"/>
          </w:rPr>
          <w:t>il</w:t>
        </w:r>
        <w:r w:rsidRPr="00ED5CF4">
          <w:rPr>
            <w:rFonts w:ascii="Arial" w:eastAsia="Arial" w:hAnsi="Arial" w:cs="Arial"/>
            <w:spacing w:val="1"/>
            <w:sz w:val="24"/>
            <w:szCs w:val="24"/>
            <w:u w:val="single" w:color="000000"/>
          </w:rPr>
          <w:t>d</w:t>
        </w:r>
        <w:r w:rsidRPr="00ED5CF4">
          <w:rPr>
            <w:rFonts w:ascii="Arial" w:eastAsia="Arial" w:hAnsi="Arial" w:cs="Arial"/>
            <w:spacing w:val="-1"/>
            <w:sz w:val="24"/>
            <w:szCs w:val="24"/>
            <w:u w:val="single" w:color="000000"/>
          </w:rPr>
          <w:t>wi</w:t>
        </w:r>
        <w:r w:rsidRPr="00ED5CF4">
          <w:rPr>
            <w:rFonts w:ascii="Arial" w:eastAsia="Arial" w:hAnsi="Arial" w:cs="Arial"/>
            <w:spacing w:val="1"/>
            <w:sz w:val="24"/>
            <w:szCs w:val="24"/>
            <w:u w:val="single" w:color="000000"/>
          </w:rPr>
          <w:t>d</w:t>
        </w:r>
        <w:r w:rsidRPr="00ED5CF4">
          <w:rPr>
            <w:rFonts w:ascii="Arial" w:eastAsia="Arial" w:hAnsi="Arial" w:cs="Arial"/>
            <w:sz w:val="24"/>
            <w:szCs w:val="24"/>
            <w:u w:val="single" w:color="000000"/>
          </w:rPr>
          <w:t>.</w:t>
        </w:r>
        <w:r w:rsidRPr="00ED5CF4">
          <w:rPr>
            <w:rFonts w:ascii="Arial" w:eastAsia="Arial" w:hAnsi="Arial" w:cs="Arial"/>
            <w:spacing w:val="1"/>
            <w:sz w:val="24"/>
            <w:szCs w:val="24"/>
            <w:u w:val="single" w:color="000000"/>
          </w:rPr>
          <w:t>u</w:t>
        </w:r>
        <w:r w:rsidRPr="00ED5CF4">
          <w:rPr>
            <w:rFonts w:ascii="Arial" w:eastAsia="Arial" w:hAnsi="Arial" w:cs="Arial"/>
            <w:sz w:val="24"/>
            <w:szCs w:val="24"/>
            <w:u w:val="single" w:color="000000"/>
          </w:rPr>
          <w:t>s</w:t>
        </w:r>
        <w:r w:rsidRPr="00ED5CF4">
          <w:rPr>
            <w:rFonts w:ascii="Arial" w:eastAsia="Arial" w:hAnsi="Arial" w:cs="Arial"/>
            <w:spacing w:val="64"/>
            <w:sz w:val="24"/>
            <w:szCs w:val="24"/>
          </w:rPr>
          <w:t xml:space="preserve"> </w:t>
        </w:r>
        <w:r w:rsidRPr="00ED5CF4">
          <w:rPr>
            <w:rFonts w:ascii="Arial" w:eastAsia="Arial" w:hAnsi="Arial" w:cs="Arial"/>
            <w:spacing w:val="1"/>
            <w:sz w:val="24"/>
            <w:szCs w:val="24"/>
          </w:rPr>
          <w:t>Or</w:t>
        </w:r>
      </w:hyperlink>
    </w:p>
    <w:p w14:paraId="2269529B" w14:textId="77777777" w:rsidR="000C4F47" w:rsidRPr="00ED5CF4" w:rsidRDefault="00000000" w:rsidP="00ED5CF4">
      <w:pPr>
        <w:tabs>
          <w:tab w:val="left" w:pos="720"/>
        </w:tabs>
        <w:spacing w:before="39"/>
        <w:jc w:val="center"/>
        <w:rPr>
          <w:rFonts w:ascii="Arial" w:eastAsia="Arial" w:hAnsi="Arial" w:cs="Arial"/>
          <w:sz w:val="24"/>
          <w:szCs w:val="24"/>
        </w:rPr>
      </w:pPr>
      <w:r w:rsidRPr="00ED5CF4">
        <w:rPr>
          <w:rFonts w:ascii="Arial" w:eastAsia="Arial" w:hAnsi="Arial" w:cs="Arial"/>
          <w:spacing w:val="-3"/>
          <w:sz w:val="24"/>
          <w:szCs w:val="24"/>
        </w:rPr>
        <w:t>P</w:t>
      </w:r>
      <w:r w:rsidRPr="00ED5CF4">
        <w:rPr>
          <w:rFonts w:ascii="Arial" w:eastAsia="Arial" w:hAnsi="Arial" w:cs="Arial"/>
          <w:sz w:val="24"/>
          <w:szCs w:val="24"/>
        </w:rPr>
        <w:t>.O.</w:t>
      </w:r>
      <w:r w:rsidRPr="00ED5CF4">
        <w:rPr>
          <w:rFonts w:ascii="Arial" w:eastAsia="Arial" w:hAnsi="Arial" w:cs="Arial"/>
          <w:spacing w:val="1"/>
          <w:sz w:val="24"/>
          <w:szCs w:val="24"/>
        </w:rPr>
        <w:t xml:space="preserve"> </w:t>
      </w:r>
      <w:r w:rsidRPr="00ED5CF4">
        <w:rPr>
          <w:rFonts w:ascii="Arial" w:eastAsia="Arial" w:hAnsi="Arial" w:cs="Arial"/>
          <w:spacing w:val="-3"/>
          <w:sz w:val="24"/>
          <w:szCs w:val="24"/>
        </w:rPr>
        <w:t>B</w:t>
      </w:r>
      <w:r w:rsidRPr="00ED5CF4">
        <w:rPr>
          <w:rFonts w:ascii="Arial" w:eastAsia="Arial" w:hAnsi="Arial" w:cs="Arial"/>
          <w:spacing w:val="1"/>
          <w:sz w:val="24"/>
          <w:szCs w:val="24"/>
        </w:rPr>
        <w:t>o</w:t>
      </w:r>
      <w:r w:rsidRPr="00ED5CF4">
        <w:rPr>
          <w:rFonts w:ascii="Arial" w:eastAsia="Arial" w:hAnsi="Arial" w:cs="Arial"/>
          <w:sz w:val="24"/>
          <w:szCs w:val="24"/>
        </w:rPr>
        <w:t>x</w:t>
      </w:r>
      <w:r w:rsidRPr="00ED5CF4">
        <w:rPr>
          <w:rFonts w:ascii="Arial" w:eastAsia="Arial" w:hAnsi="Arial" w:cs="Arial"/>
          <w:spacing w:val="1"/>
          <w:sz w:val="24"/>
          <w:szCs w:val="24"/>
        </w:rPr>
        <w:t xml:space="preserve"> 5111</w:t>
      </w:r>
      <w:r w:rsidRPr="00ED5CF4">
        <w:rPr>
          <w:rFonts w:ascii="Arial" w:eastAsia="Arial" w:hAnsi="Arial" w:cs="Arial"/>
          <w:sz w:val="24"/>
          <w:szCs w:val="24"/>
        </w:rPr>
        <w:t>,</w:t>
      </w:r>
      <w:r w:rsidRPr="00ED5CF4">
        <w:rPr>
          <w:rFonts w:ascii="Arial" w:eastAsia="Arial" w:hAnsi="Arial" w:cs="Arial"/>
          <w:spacing w:val="-6"/>
          <w:sz w:val="24"/>
          <w:szCs w:val="24"/>
        </w:rPr>
        <w:t xml:space="preserve"> </w:t>
      </w:r>
      <w:r w:rsidRPr="00ED5CF4">
        <w:rPr>
          <w:rFonts w:ascii="Arial" w:eastAsia="Arial" w:hAnsi="Arial" w:cs="Arial"/>
          <w:spacing w:val="3"/>
          <w:sz w:val="24"/>
          <w:szCs w:val="24"/>
        </w:rPr>
        <w:t>T</w:t>
      </w:r>
      <w:r w:rsidRPr="00ED5CF4">
        <w:rPr>
          <w:rFonts w:ascii="Arial" w:eastAsia="Arial" w:hAnsi="Arial" w:cs="Arial"/>
          <w:spacing w:val="1"/>
          <w:sz w:val="24"/>
          <w:szCs w:val="24"/>
        </w:rPr>
        <w:t>uba</w:t>
      </w:r>
      <w:r w:rsidRPr="00ED5CF4">
        <w:rPr>
          <w:rFonts w:ascii="Arial" w:eastAsia="Arial" w:hAnsi="Arial" w:cs="Arial"/>
          <w:sz w:val="24"/>
          <w:szCs w:val="24"/>
        </w:rPr>
        <w:t>c,</w:t>
      </w:r>
      <w:r w:rsidRPr="00ED5CF4">
        <w:rPr>
          <w:rFonts w:ascii="Arial" w:eastAsia="Arial" w:hAnsi="Arial" w:cs="Arial"/>
          <w:spacing w:val="1"/>
          <w:sz w:val="24"/>
          <w:szCs w:val="24"/>
        </w:rPr>
        <w:t xml:space="preserve"> </w:t>
      </w:r>
      <w:r w:rsidRPr="00ED5CF4">
        <w:rPr>
          <w:rFonts w:ascii="Arial" w:eastAsia="Arial" w:hAnsi="Arial" w:cs="Arial"/>
          <w:spacing w:val="-10"/>
          <w:sz w:val="24"/>
          <w:szCs w:val="24"/>
        </w:rPr>
        <w:t>A</w:t>
      </w:r>
      <w:r w:rsidRPr="00ED5CF4">
        <w:rPr>
          <w:rFonts w:ascii="Arial" w:eastAsia="Arial" w:hAnsi="Arial" w:cs="Arial"/>
          <w:sz w:val="24"/>
          <w:szCs w:val="24"/>
        </w:rPr>
        <w:t>Z</w:t>
      </w:r>
      <w:r w:rsidRPr="00ED5CF4">
        <w:rPr>
          <w:rFonts w:ascii="Arial" w:eastAsia="Arial" w:hAnsi="Arial" w:cs="Arial"/>
          <w:spacing w:val="4"/>
          <w:sz w:val="24"/>
          <w:szCs w:val="24"/>
        </w:rPr>
        <w:t xml:space="preserve"> </w:t>
      </w:r>
      <w:r w:rsidRPr="00ED5CF4">
        <w:rPr>
          <w:rFonts w:ascii="Arial" w:eastAsia="Arial" w:hAnsi="Arial" w:cs="Arial"/>
          <w:spacing w:val="1"/>
          <w:sz w:val="24"/>
          <w:szCs w:val="24"/>
        </w:rPr>
        <w:t>85</w:t>
      </w:r>
      <w:r w:rsidRPr="00ED5CF4">
        <w:rPr>
          <w:rFonts w:ascii="Arial" w:eastAsia="Arial" w:hAnsi="Arial" w:cs="Arial"/>
          <w:spacing w:val="-6"/>
          <w:sz w:val="24"/>
          <w:szCs w:val="24"/>
        </w:rPr>
        <w:t>6</w:t>
      </w:r>
      <w:r w:rsidRPr="00ED5CF4">
        <w:rPr>
          <w:rFonts w:ascii="Arial" w:eastAsia="Arial" w:hAnsi="Arial" w:cs="Arial"/>
          <w:spacing w:val="1"/>
          <w:sz w:val="24"/>
          <w:szCs w:val="24"/>
        </w:rPr>
        <w:t>4</w:t>
      </w:r>
      <w:r w:rsidRPr="00ED5CF4">
        <w:rPr>
          <w:rFonts w:ascii="Arial" w:eastAsia="Arial" w:hAnsi="Arial" w:cs="Arial"/>
          <w:sz w:val="24"/>
          <w:szCs w:val="24"/>
        </w:rPr>
        <w:t>6</w:t>
      </w:r>
    </w:p>
    <w:p w14:paraId="3D92CC77" w14:textId="4337AF53" w:rsidR="007048C7" w:rsidRDefault="00000000" w:rsidP="00ED5CF4">
      <w:pPr>
        <w:tabs>
          <w:tab w:val="left" w:pos="720"/>
        </w:tabs>
        <w:spacing w:before="49"/>
        <w:jc w:val="center"/>
        <w:rPr>
          <w:rFonts w:ascii="Arial" w:eastAsia="Arial" w:hAnsi="Arial" w:cs="Arial"/>
          <w:b/>
          <w:w w:val="102"/>
          <w:sz w:val="24"/>
          <w:szCs w:val="24"/>
        </w:rPr>
      </w:pPr>
      <w:r w:rsidRPr="00ED5CF4">
        <w:rPr>
          <w:rFonts w:ascii="Arial" w:eastAsia="Arial" w:hAnsi="Arial" w:cs="Arial"/>
          <w:b/>
          <w:spacing w:val="2"/>
          <w:sz w:val="24"/>
          <w:szCs w:val="24"/>
        </w:rPr>
        <w:t>A</w:t>
      </w:r>
      <w:r w:rsidRPr="00ED5CF4">
        <w:rPr>
          <w:rFonts w:ascii="Arial" w:eastAsia="Arial" w:hAnsi="Arial" w:cs="Arial"/>
          <w:b/>
          <w:spacing w:val="3"/>
          <w:sz w:val="24"/>
          <w:szCs w:val="24"/>
        </w:rPr>
        <w:t>gend</w:t>
      </w:r>
      <w:r w:rsidRPr="00ED5CF4">
        <w:rPr>
          <w:rFonts w:ascii="Arial" w:eastAsia="Arial" w:hAnsi="Arial" w:cs="Arial"/>
          <w:b/>
          <w:sz w:val="24"/>
          <w:szCs w:val="24"/>
        </w:rPr>
        <w:t>a</w:t>
      </w:r>
      <w:r w:rsidRPr="00ED5CF4">
        <w:rPr>
          <w:rFonts w:ascii="Arial" w:eastAsia="Arial" w:hAnsi="Arial" w:cs="Arial"/>
          <w:b/>
          <w:spacing w:val="21"/>
          <w:sz w:val="24"/>
          <w:szCs w:val="24"/>
        </w:rPr>
        <w:t xml:space="preserve"> </w:t>
      </w:r>
      <w:r w:rsidRPr="00ED5CF4">
        <w:rPr>
          <w:rFonts w:ascii="Arial" w:eastAsia="Arial" w:hAnsi="Arial" w:cs="Arial"/>
          <w:b/>
          <w:spacing w:val="3"/>
          <w:sz w:val="24"/>
          <w:szCs w:val="24"/>
        </w:rPr>
        <w:t>o</w:t>
      </w:r>
      <w:r w:rsidRPr="00ED5CF4">
        <w:rPr>
          <w:rFonts w:ascii="Arial" w:eastAsia="Arial" w:hAnsi="Arial" w:cs="Arial"/>
          <w:b/>
          <w:sz w:val="24"/>
          <w:szCs w:val="24"/>
        </w:rPr>
        <w:t>n</w:t>
      </w:r>
      <w:r w:rsidRPr="00ED5CF4">
        <w:rPr>
          <w:rFonts w:ascii="Arial" w:eastAsia="Arial" w:hAnsi="Arial" w:cs="Arial"/>
          <w:b/>
          <w:spacing w:val="7"/>
          <w:sz w:val="24"/>
          <w:szCs w:val="24"/>
        </w:rPr>
        <w:t xml:space="preserve"> </w:t>
      </w:r>
      <w:r w:rsidRPr="00ED5CF4">
        <w:rPr>
          <w:rFonts w:ascii="Arial" w:eastAsia="Arial" w:hAnsi="Arial" w:cs="Arial"/>
          <w:b/>
          <w:spacing w:val="2"/>
          <w:sz w:val="24"/>
          <w:szCs w:val="24"/>
        </w:rPr>
        <w:t>N</w:t>
      </w:r>
      <w:r w:rsidRPr="00ED5CF4">
        <w:rPr>
          <w:rFonts w:ascii="Arial" w:eastAsia="Arial" w:hAnsi="Arial" w:cs="Arial"/>
          <w:b/>
          <w:spacing w:val="3"/>
          <w:sz w:val="24"/>
          <w:szCs w:val="24"/>
        </w:rPr>
        <w:t>ex</w:t>
      </w:r>
      <w:r w:rsidRPr="00ED5CF4">
        <w:rPr>
          <w:rFonts w:ascii="Arial" w:eastAsia="Arial" w:hAnsi="Arial" w:cs="Arial"/>
          <w:b/>
          <w:sz w:val="24"/>
          <w:szCs w:val="24"/>
        </w:rPr>
        <w:t>t</w:t>
      </w:r>
      <w:r w:rsidRPr="00ED5CF4">
        <w:rPr>
          <w:rFonts w:ascii="Arial" w:eastAsia="Arial" w:hAnsi="Arial" w:cs="Arial"/>
          <w:b/>
          <w:spacing w:val="7"/>
          <w:sz w:val="24"/>
          <w:szCs w:val="24"/>
        </w:rPr>
        <w:t xml:space="preserve"> </w:t>
      </w:r>
      <w:r w:rsidRPr="00ED5CF4">
        <w:rPr>
          <w:rFonts w:ascii="Arial" w:eastAsia="Arial" w:hAnsi="Arial" w:cs="Arial"/>
          <w:b/>
          <w:spacing w:val="2"/>
          <w:w w:val="102"/>
          <w:sz w:val="24"/>
          <w:szCs w:val="24"/>
        </w:rPr>
        <w:t>P</w:t>
      </w:r>
      <w:r w:rsidRPr="00ED5CF4">
        <w:rPr>
          <w:rFonts w:ascii="Arial" w:eastAsia="Arial" w:hAnsi="Arial" w:cs="Arial"/>
          <w:b/>
          <w:spacing w:val="3"/>
          <w:w w:val="102"/>
          <w:sz w:val="24"/>
          <w:szCs w:val="24"/>
        </w:rPr>
        <w:t>ag</w:t>
      </w:r>
      <w:r w:rsidRPr="00ED5CF4">
        <w:rPr>
          <w:rFonts w:ascii="Arial" w:eastAsia="Arial" w:hAnsi="Arial" w:cs="Arial"/>
          <w:b/>
          <w:w w:val="102"/>
          <w:sz w:val="24"/>
          <w:szCs w:val="24"/>
        </w:rPr>
        <w:t>e</w:t>
      </w:r>
    </w:p>
    <w:p w14:paraId="4A4DCE01" w14:textId="77777777" w:rsidR="007048C7" w:rsidRDefault="007048C7">
      <w:pPr>
        <w:rPr>
          <w:rFonts w:ascii="Arial" w:eastAsia="Arial" w:hAnsi="Arial" w:cs="Arial"/>
          <w:b/>
          <w:w w:val="102"/>
          <w:sz w:val="24"/>
          <w:szCs w:val="24"/>
        </w:rPr>
      </w:pPr>
      <w:r>
        <w:rPr>
          <w:rFonts w:ascii="Arial" w:eastAsia="Arial" w:hAnsi="Arial" w:cs="Arial"/>
          <w:b/>
          <w:w w:val="102"/>
          <w:sz w:val="24"/>
          <w:szCs w:val="24"/>
        </w:rPr>
        <w:br w:type="page"/>
      </w:r>
    </w:p>
    <w:p w14:paraId="43BAC7FF" w14:textId="5D9B44B1" w:rsidR="000C4F47" w:rsidRPr="00ED5CF4" w:rsidRDefault="007048C7" w:rsidP="007048C7">
      <w:pPr>
        <w:spacing w:line="200" w:lineRule="exact"/>
        <w:ind w:right="-10"/>
        <w:jc w:val="center"/>
        <w:rPr>
          <w:rFonts w:ascii="Arial" w:hAnsi="Arial" w:cs="Arial"/>
          <w:sz w:val="24"/>
          <w:szCs w:val="24"/>
        </w:rPr>
      </w:pPr>
      <w:r w:rsidRPr="00ED5CF4">
        <w:rPr>
          <w:rFonts w:ascii="Arial" w:eastAsia="Arial" w:hAnsi="Arial" w:cs="Arial"/>
          <w:b/>
          <w:spacing w:val="-1"/>
          <w:sz w:val="24"/>
          <w:szCs w:val="24"/>
        </w:rPr>
        <w:lastRenderedPageBreak/>
        <w:t>A</w:t>
      </w:r>
      <w:r w:rsidRPr="00ED5CF4">
        <w:rPr>
          <w:rFonts w:ascii="Arial" w:eastAsia="Arial" w:hAnsi="Arial" w:cs="Arial"/>
          <w:b/>
          <w:sz w:val="24"/>
          <w:szCs w:val="24"/>
        </w:rPr>
        <w:t>G</w:t>
      </w:r>
      <w:r w:rsidRPr="00ED5CF4">
        <w:rPr>
          <w:rFonts w:ascii="Arial" w:eastAsia="Arial" w:hAnsi="Arial" w:cs="Arial"/>
          <w:b/>
          <w:spacing w:val="-3"/>
          <w:sz w:val="24"/>
          <w:szCs w:val="24"/>
        </w:rPr>
        <w:t>E</w:t>
      </w:r>
      <w:r w:rsidRPr="00ED5CF4">
        <w:rPr>
          <w:rFonts w:ascii="Arial" w:eastAsia="Arial" w:hAnsi="Arial" w:cs="Arial"/>
          <w:b/>
          <w:spacing w:val="-1"/>
          <w:sz w:val="24"/>
          <w:szCs w:val="24"/>
        </w:rPr>
        <w:t>ND</w:t>
      </w:r>
      <w:r w:rsidRPr="00ED5CF4">
        <w:rPr>
          <w:rFonts w:ascii="Arial" w:eastAsia="Arial" w:hAnsi="Arial" w:cs="Arial"/>
          <w:b/>
          <w:sz w:val="24"/>
          <w:szCs w:val="24"/>
        </w:rPr>
        <w:t>A</w:t>
      </w:r>
    </w:p>
    <w:p w14:paraId="6F976883" w14:textId="77777777" w:rsidR="000C4F47" w:rsidRPr="00ED5CF4" w:rsidRDefault="000C4F47">
      <w:pPr>
        <w:spacing w:before="8" w:line="220" w:lineRule="exact"/>
        <w:rPr>
          <w:rFonts w:ascii="Arial" w:hAnsi="Arial" w:cs="Arial"/>
          <w:sz w:val="24"/>
          <w:szCs w:val="24"/>
        </w:rPr>
      </w:pPr>
    </w:p>
    <w:p w14:paraId="1E91527E" w14:textId="77777777" w:rsidR="000C4F47" w:rsidRPr="00ED5CF4" w:rsidRDefault="00000000" w:rsidP="00ED5CF4">
      <w:pPr>
        <w:spacing w:before="80"/>
        <w:ind w:left="266" w:right="-56"/>
        <w:rPr>
          <w:rFonts w:ascii="Arial" w:eastAsia="Arial" w:hAnsi="Arial" w:cs="Arial"/>
          <w:sz w:val="24"/>
          <w:szCs w:val="24"/>
        </w:rPr>
      </w:pPr>
      <w:r w:rsidRPr="00ED5CF4">
        <w:rPr>
          <w:rFonts w:ascii="Arial" w:eastAsia="Arial" w:hAnsi="Arial" w:cs="Arial"/>
          <w:b/>
          <w:spacing w:val="3"/>
          <w:sz w:val="24"/>
          <w:szCs w:val="24"/>
        </w:rPr>
        <w:t>1</w:t>
      </w:r>
      <w:r w:rsidRPr="00ED5CF4">
        <w:rPr>
          <w:rFonts w:ascii="Arial" w:eastAsia="Arial" w:hAnsi="Arial" w:cs="Arial"/>
          <w:b/>
          <w:sz w:val="24"/>
          <w:szCs w:val="24"/>
        </w:rPr>
        <w:t xml:space="preserve">.  </w:t>
      </w:r>
      <w:r w:rsidRPr="00ED5CF4">
        <w:rPr>
          <w:rFonts w:ascii="Arial" w:eastAsia="Arial" w:hAnsi="Arial" w:cs="Arial"/>
          <w:b/>
          <w:spacing w:val="24"/>
          <w:sz w:val="24"/>
          <w:szCs w:val="24"/>
        </w:rPr>
        <w:t xml:space="preserve"> </w:t>
      </w:r>
      <w:r w:rsidRPr="00ED5CF4">
        <w:rPr>
          <w:rFonts w:ascii="Arial" w:eastAsia="Arial" w:hAnsi="Arial" w:cs="Arial"/>
          <w:b/>
          <w:spacing w:val="-1"/>
          <w:sz w:val="24"/>
          <w:szCs w:val="24"/>
        </w:rPr>
        <w:t>C</w:t>
      </w:r>
      <w:r w:rsidRPr="00ED5CF4">
        <w:rPr>
          <w:rFonts w:ascii="Arial" w:eastAsia="Arial" w:hAnsi="Arial" w:cs="Arial"/>
          <w:b/>
          <w:spacing w:val="1"/>
          <w:sz w:val="24"/>
          <w:szCs w:val="24"/>
        </w:rPr>
        <w:t>a</w:t>
      </w:r>
      <w:r w:rsidRPr="00ED5CF4">
        <w:rPr>
          <w:rFonts w:ascii="Arial" w:eastAsia="Arial" w:hAnsi="Arial" w:cs="Arial"/>
          <w:b/>
          <w:sz w:val="24"/>
          <w:szCs w:val="24"/>
        </w:rPr>
        <w:t>ll</w:t>
      </w:r>
      <w:r w:rsidRPr="00ED5CF4">
        <w:rPr>
          <w:rFonts w:ascii="Arial" w:eastAsia="Arial" w:hAnsi="Arial" w:cs="Arial"/>
          <w:b/>
          <w:spacing w:val="1"/>
          <w:sz w:val="24"/>
          <w:szCs w:val="24"/>
        </w:rPr>
        <w:t xml:space="preserve"> </w:t>
      </w:r>
      <w:r w:rsidRPr="00ED5CF4">
        <w:rPr>
          <w:rFonts w:ascii="Arial" w:eastAsia="Arial" w:hAnsi="Arial" w:cs="Arial"/>
          <w:b/>
          <w:spacing w:val="2"/>
          <w:sz w:val="24"/>
          <w:szCs w:val="24"/>
        </w:rPr>
        <w:t>t</w:t>
      </w:r>
      <w:r w:rsidRPr="00ED5CF4">
        <w:rPr>
          <w:rFonts w:ascii="Arial" w:eastAsia="Arial" w:hAnsi="Arial" w:cs="Arial"/>
          <w:b/>
          <w:sz w:val="24"/>
          <w:szCs w:val="24"/>
        </w:rPr>
        <w:t>o</w:t>
      </w:r>
      <w:r w:rsidRPr="00ED5CF4">
        <w:rPr>
          <w:rFonts w:ascii="Arial" w:eastAsia="Arial" w:hAnsi="Arial" w:cs="Arial"/>
          <w:b/>
          <w:spacing w:val="4"/>
          <w:sz w:val="24"/>
          <w:szCs w:val="24"/>
        </w:rPr>
        <w:t xml:space="preserve"> </w:t>
      </w:r>
      <w:r w:rsidRPr="00ED5CF4">
        <w:rPr>
          <w:rFonts w:ascii="Arial" w:eastAsia="Arial" w:hAnsi="Arial" w:cs="Arial"/>
          <w:b/>
          <w:sz w:val="24"/>
          <w:szCs w:val="24"/>
        </w:rPr>
        <w:t>O</w:t>
      </w:r>
      <w:r w:rsidRPr="00ED5CF4">
        <w:rPr>
          <w:rFonts w:ascii="Arial" w:eastAsia="Arial" w:hAnsi="Arial" w:cs="Arial"/>
          <w:b/>
          <w:spacing w:val="-3"/>
          <w:sz w:val="24"/>
          <w:szCs w:val="24"/>
        </w:rPr>
        <w:t>r</w:t>
      </w:r>
      <w:r w:rsidRPr="00ED5CF4">
        <w:rPr>
          <w:rFonts w:ascii="Arial" w:eastAsia="Arial" w:hAnsi="Arial" w:cs="Arial"/>
          <w:b/>
          <w:spacing w:val="-4"/>
          <w:sz w:val="24"/>
          <w:szCs w:val="24"/>
        </w:rPr>
        <w:t>d</w:t>
      </w:r>
      <w:r w:rsidRPr="00ED5CF4">
        <w:rPr>
          <w:rFonts w:ascii="Arial" w:eastAsia="Arial" w:hAnsi="Arial" w:cs="Arial"/>
          <w:b/>
          <w:spacing w:val="1"/>
          <w:sz w:val="24"/>
          <w:szCs w:val="24"/>
        </w:rPr>
        <w:t>e</w:t>
      </w:r>
      <w:r w:rsidRPr="00ED5CF4">
        <w:rPr>
          <w:rFonts w:ascii="Arial" w:eastAsia="Arial" w:hAnsi="Arial" w:cs="Arial"/>
          <w:b/>
          <w:sz w:val="24"/>
          <w:szCs w:val="24"/>
        </w:rPr>
        <w:t>r</w:t>
      </w:r>
      <w:r w:rsidRPr="00ED5CF4">
        <w:rPr>
          <w:rFonts w:ascii="Arial" w:eastAsia="Arial" w:hAnsi="Arial" w:cs="Arial"/>
          <w:b/>
          <w:spacing w:val="-3"/>
          <w:sz w:val="24"/>
          <w:szCs w:val="24"/>
        </w:rPr>
        <w:t xml:space="preserve"> </w:t>
      </w:r>
      <w:r w:rsidRPr="00ED5CF4">
        <w:rPr>
          <w:rFonts w:ascii="Arial" w:eastAsia="Arial" w:hAnsi="Arial" w:cs="Arial"/>
          <w:b/>
          <w:spacing w:val="1"/>
          <w:sz w:val="24"/>
          <w:szCs w:val="24"/>
        </w:rPr>
        <w:t>a</w:t>
      </w:r>
      <w:r w:rsidRPr="00ED5CF4">
        <w:rPr>
          <w:rFonts w:ascii="Arial" w:eastAsia="Arial" w:hAnsi="Arial" w:cs="Arial"/>
          <w:b/>
          <w:spacing w:val="3"/>
          <w:sz w:val="24"/>
          <w:szCs w:val="24"/>
        </w:rPr>
        <w:t>n</w:t>
      </w:r>
      <w:r w:rsidRPr="00ED5CF4">
        <w:rPr>
          <w:rFonts w:ascii="Arial" w:eastAsia="Arial" w:hAnsi="Arial" w:cs="Arial"/>
          <w:b/>
          <w:sz w:val="24"/>
          <w:szCs w:val="24"/>
        </w:rPr>
        <w:t>d</w:t>
      </w:r>
      <w:r w:rsidRPr="00ED5CF4">
        <w:rPr>
          <w:rFonts w:ascii="Arial" w:eastAsia="Arial" w:hAnsi="Arial" w:cs="Arial"/>
          <w:b/>
          <w:spacing w:val="-3"/>
          <w:sz w:val="24"/>
          <w:szCs w:val="24"/>
        </w:rPr>
        <w:t xml:space="preserve"> </w:t>
      </w:r>
      <w:r w:rsidRPr="00ED5CF4">
        <w:rPr>
          <w:rFonts w:ascii="Arial" w:eastAsia="Arial" w:hAnsi="Arial" w:cs="Arial"/>
          <w:b/>
          <w:spacing w:val="-1"/>
          <w:sz w:val="24"/>
          <w:szCs w:val="24"/>
        </w:rPr>
        <w:t>R</w:t>
      </w:r>
      <w:r w:rsidRPr="00ED5CF4">
        <w:rPr>
          <w:rFonts w:ascii="Arial" w:eastAsia="Arial" w:hAnsi="Arial" w:cs="Arial"/>
          <w:b/>
          <w:spacing w:val="3"/>
          <w:sz w:val="24"/>
          <w:szCs w:val="24"/>
        </w:rPr>
        <w:t>o</w:t>
      </w:r>
      <w:r w:rsidRPr="00ED5CF4">
        <w:rPr>
          <w:rFonts w:ascii="Arial" w:eastAsia="Arial" w:hAnsi="Arial" w:cs="Arial"/>
          <w:b/>
          <w:sz w:val="24"/>
          <w:szCs w:val="24"/>
        </w:rPr>
        <w:t>ll</w:t>
      </w:r>
      <w:r w:rsidRPr="00ED5CF4">
        <w:rPr>
          <w:rFonts w:ascii="Arial" w:eastAsia="Arial" w:hAnsi="Arial" w:cs="Arial"/>
          <w:b/>
          <w:spacing w:val="-23"/>
          <w:sz w:val="24"/>
          <w:szCs w:val="24"/>
        </w:rPr>
        <w:t xml:space="preserve"> </w:t>
      </w:r>
      <w:r w:rsidRPr="00ED5CF4">
        <w:rPr>
          <w:rFonts w:ascii="Arial" w:eastAsia="Arial" w:hAnsi="Arial" w:cs="Arial"/>
          <w:b/>
          <w:spacing w:val="-1"/>
          <w:sz w:val="24"/>
          <w:szCs w:val="24"/>
        </w:rPr>
        <w:t>C</w:t>
      </w:r>
      <w:r w:rsidRPr="00ED5CF4">
        <w:rPr>
          <w:rFonts w:ascii="Arial" w:eastAsia="Arial" w:hAnsi="Arial" w:cs="Arial"/>
          <w:b/>
          <w:spacing w:val="1"/>
          <w:sz w:val="24"/>
          <w:szCs w:val="24"/>
        </w:rPr>
        <w:t>a</w:t>
      </w:r>
      <w:r w:rsidRPr="00ED5CF4">
        <w:rPr>
          <w:rFonts w:ascii="Arial" w:eastAsia="Arial" w:hAnsi="Arial" w:cs="Arial"/>
          <w:b/>
          <w:spacing w:val="-7"/>
          <w:sz w:val="24"/>
          <w:szCs w:val="24"/>
        </w:rPr>
        <w:t>l</w:t>
      </w:r>
      <w:r w:rsidRPr="00ED5CF4">
        <w:rPr>
          <w:rFonts w:ascii="Arial" w:eastAsia="Arial" w:hAnsi="Arial" w:cs="Arial"/>
          <w:b/>
          <w:spacing w:val="1"/>
          <w:sz w:val="24"/>
          <w:szCs w:val="24"/>
        </w:rPr>
        <w:t>l</w:t>
      </w:r>
      <w:r w:rsidRPr="00ED5CF4">
        <w:rPr>
          <w:rFonts w:ascii="Arial" w:eastAsia="Arial" w:hAnsi="Arial" w:cs="Arial"/>
          <w:sz w:val="24"/>
          <w:szCs w:val="24"/>
        </w:rPr>
        <w:t>.</w:t>
      </w:r>
    </w:p>
    <w:p w14:paraId="735A3291" w14:textId="14460785" w:rsidR="007048C7" w:rsidRDefault="00000000" w:rsidP="00ED5CF4">
      <w:pPr>
        <w:spacing w:before="80"/>
        <w:ind w:left="266"/>
        <w:rPr>
          <w:rFonts w:ascii="Arial" w:eastAsia="Arial" w:hAnsi="Arial" w:cs="Arial"/>
          <w:b/>
          <w:sz w:val="24"/>
          <w:szCs w:val="24"/>
        </w:rPr>
      </w:pPr>
      <w:r w:rsidRPr="00ED5CF4">
        <w:rPr>
          <w:rFonts w:ascii="Arial" w:eastAsia="Arial" w:hAnsi="Arial" w:cs="Arial"/>
          <w:b/>
          <w:spacing w:val="3"/>
          <w:position w:val="-1"/>
          <w:sz w:val="24"/>
          <w:szCs w:val="24"/>
        </w:rPr>
        <w:t>2</w:t>
      </w:r>
      <w:r w:rsidRPr="00ED5CF4">
        <w:rPr>
          <w:rFonts w:ascii="Arial" w:eastAsia="Arial" w:hAnsi="Arial" w:cs="Arial"/>
          <w:b/>
          <w:position w:val="-1"/>
          <w:sz w:val="24"/>
          <w:szCs w:val="24"/>
        </w:rPr>
        <w:t xml:space="preserve">.  </w:t>
      </w:r>
      <w:r w:rsidRPr="00ED5CF4">
        <w:rPr>
          <w:rFonts w:ascii="Arial" w:eastAsia="Arial" w:hAnsi="Arial" w:cs="Arial"/>
          <w:b/>
          <w:spacing w:val="24"/>
          <w:position w:val="-1"/>
          <w:sz w:val="24"/>
          <w:szCs w:val="24"/>
        </w:rPr>
        <w:t xml:space="preserve"> </w:t>
      </w:r>
      <w:r w:rsidRPr="00ED5CF4">
        <w:rPr>
          <w:rFonts w:ascii="Arial" w:eastAsia="Arial" w:hAnsi="Arial" w:cs="Arial"/>
          <w:b/>
          <w:spacing w:val="-1"/>
          <w:position w:val="-1"/>
          <w:sz w:val="24"/>
          <w:szCs w:val="24"/>
        </w:rPr>
        <w:t>A</w:t>
      </w:r>
      <w:r w:rsidRPr="00ED5CF4">
        <w:rPr>
          <w:rFonts w:ascii="Arial" w:eastAsia="Arial" w:hAnsi="Arial" w:cs="Arial"/>
          <w:b/>
          <w:spacing w:val="3"/>
          <w:position w:val="-1"/>
          <w:sz w:val="24"/>
          <w:szCs w:val="24"/>
        </w:rPr>
        <w:t>pp</w:t>
      </w:r>
      <w:r w:rsidRPr="00ED5CF4">
        <w:rPr>
          <w:rFonts w:ascii="Arial" w:eastAsia="Arial" w:hAnsi="Arial" w:cs="Arial"/>
          <w:b/>
          <w:spacing w:val="-3"/>
          <w:position w:val="-1"/>
          <w:sz w:val="24"/>
          <w:szCs w:val="24"/>
        </w:rPr>
        <w:t>r</w:t>
      </w:r>
      <w:r w:rsidRPr="00ED5CF4">
        <w:rPr>
          <w:rFonts w:ascii="Arial" w:eastAsia="Arial" w:hAnsi="Arial" w:cs="Arial"/>
          <w:b/>
          <w:spacing w:val="3"/>
          <w:position w:val="-1"/>
          <w:sz w:val="24"/>
          <w:szCs w:val="24"/>
        </w:rPr>
        <w:t>o</w:t>
      </w:r>
      <w:r w:rsidRPr="00ED5CF4">
        <w:rPr>
          <w:rFonts w:ascii="Arial" w:eastAsia="Arial" w:hAnsi="Arial" w:cs="Arial"/>
          <w:b/>
          <w:spacing w:val="1"/>
          <w:position w:val="-1"/>
          <w:sz w:val="24"/>
          <w:szCs w:val="24"/>
        </w:rPr>
        <w:t>va</w:t>
      </w:r>
      <w:r w:rsidRPr="00ED5CF4">
        <w:rPr>
          <w:rFonts w:ascii="Arial" w:eastAsia="Arial" w:hAnsi="Arial" w:cs="Arial"/>
          <w:b/>
          <w:position w:val="-1"/>
          <w:sz w:val="24"/>
          <w:szCs w:val="24"/>
        </w:rPr>
        <w:t>l</w:t>
      </w:r>
      <w:r w:rsidRPr="00ED5CF4">
        <w:rPr>
          <w:rFonts w:ascii="Arial" w:eastAsia="Arial" w:hAnsi="Arial" w:cs="Arial"/>
          <w:b/>
          <w:spacing w:val="-6"/>
          <w:position w:val="-1"/>
          <w:sz w:val="24"/>
          <w:szCs w:val="24"/>
        </w:rPr>
        <w:t xml:space="preserve"> </w:t>
      </w:r>
      <w:r w:rsidRPr="00ED5CF4">
        <w:rPr>
          <w:rFonts w:ascii="Arial" w:eastAsia="Arial" w:hAnsi="Arial" w:cs="Arial"/>
          <w:b/>
          <w:spacing w:val="3"/>
          <w:position w:val="-1"/>
          <w:sz w:val="24"/>
          <w:szCs w:val="24"/>
        </w:rPr>
        <w:t>o</w:t>
      </w:r>
      <w:r w:rsidRPr="00ED5CF4">
        <w:rPr>
          <w:rFonts w:ascii="Arial" w:eastAsia="Arial" w:hAnsi="Arial" w:cs="Arial"/>
          <w:b/>
          <w:position w:val="-1"/>
          <w:sz w:val="24"/>
          <w:szCs w:val="24"/>
        </w:rPr>
        <w:t>f</w:t>
      </w:r>
      <w:r w:rsidRPr="00ED5CF4">
        <w:rPr>
          <w:rFonts w:ascii="Arial" w:eastAsia="Arial" w:hAnsi="Arial" w:cs="Arial"/>
          <w:b/>
          <w:spacing w:val="-9"/>
          <w:position w:val="-1"/>
          <w:sz w:val="24"/>
          <w:szCs w:val="24"/>
        </w:rPr>
        <w:t xml:space="preserve"> </w:t>
      </w:r>
      <w:r w:rsidRPr="00ED5CF4">
        <w:rPr>
          <w:rFonts w:ascii="Arial" w:eastAsia="Arial" w:hAnsi="Arial" w:cs="Arial"/>
          <w:b/>
          <w:spacing w:val="-8"/>
          <w:position w:val="-1"/>
          <w:sz w:val="24"/>
          <w:szCs w:val="24"/>
        </w:rPr>
        <w:t>A</w:t>
      </w:r>
      <w:r w:rsidRPr="00ED5CF4">
        <w:rPr>
          <w:rFonts w:ascii="Arial" w:eastAsia="Arial" w:hAnsi="Arial" w:cs="Arial"/>
          <w:b/>
          <w:spacing w:val="-4"/>
          <w:position w:val="-1"/>
          <w:sz w:val="24"/>
          <w:szCs w:val="24"/>
        </w:rPr>
        <w:t>g</w:t>
      </w:r>
      <w:r w:rsidRPr="00ED5CF4">
        <w:rPr>
          <w:rFonts w:ascii="Arial" w:eastAsia="Arial" w:hAnsi="Arial" w:cs="Arial"/>
          <w:b/>
          <w:spacing w:val="-6"/>
          <w:position w:val="-1"/>
          <w:sz w:val="24"/>
          <w:szCs w:val="24"/>
        </w:rPr>
        <w:t>e</w:t>
      </w:r>
      <w:r w:rsidRPr="00ED5CF4">
        <w:rPr>
          <w:rFonts w:ascii="Arial" w:eastAsia="Arial" w:hAnsi="Arial" w:cs="Arial"/>
          <w:b/>
          <w:spacing w:val="-4"/>
          <w:position w:val="-1"/>
          <w:sz w:val="24"/>
          <w:szCs w:val="24"/>
        </w:rPr>
        <w:t>nd</w:t>
      </w:r>
      <w:r w:rsidRPr="00ED5CF4">
        <w:rPr>
          <w:rFonts w:ascii="Arial" w:eastAsia="Arial" w:hAnsi="Arial" w:cs="Arial"/>
          <w:b/>
          <w:position w:val="-1"/>
          <w:sz w:val="24"/>
          <w:szCs w:val="24"/>
        </w:rPr>
        <w:t>a</w:t>
      </w:r>
    </w:p>
    <w:p w14:paraId="3E467581" w14:textId="0458A9EA" w:rsidR="000C4F47" w:rsidRPr="00ED5CF4" w:rsidRDefault="00000000" w:rsidP="00ED5CF4">
      <w:pPr>
        <w:spacing w:before="80"/>
        <w:ind w:left="266"/>
        <w:rPr>
          <w:rFonts w:ascii="Arial" w:eastAsia="Arial" w:hAnsi="Arial" w:cs="Arial"/>
          <w:sz w:val="24"/>
          <w:szCs w:val="24"/>
        </w:rPr>
      </w:pPr>
      <w:r w:rsidRPr="00ED5CF4">
        <w:rPr>
          <w:rFonts w:ascii="Arial" w:eastAsia="Arial" w:hAnsi="Arial" w:cs="Arial"/>
          <w:b/>
          <w:spacing w:val="3"/>
          <w:sz w:val="24"/>
          <w:szCs w:val="24"/>
        </w:rPr>
        <w:t>3</w:t>
      </w:r>
      <w:r w:rsidRPr="00ED5CF4">
        <w:rPr>
          <w:rFonts w:ascii="Arial" w:eastAsia="Arial" w:hAnsi="Arial" w:cs="Arial"/>
          <w:b/>
          <w:sz w:val="24"/>
          <w:szCs w:val="24"/>
        </w:rPr>
        <w:t xml:space="preserve">.  </w:t>
      </w:r>
      <w:r w:rsidRPr="00ED5CF4">
        <w:rPr>
          <w:rFonts w:ascii="Arial" w:eastAsia="Arial" w:hAnsi="Arial" w:cs="Arial"/>
          <w:b/>
          <w:spacing w:val="24"/>
          <w:sz w:val="24"/>
          <w:szCs w:val="24"/>
        </w:rPr>
        <w:t xml:space="preserve"> </w:t>
      </w:r>
      <w:r w:rsidRPr="00ED5CF4">
        <w:rPr>
          <w:rFonts w:ascii="Arial" w:eastAsia="Arial" w:hAnsi="Arial" w:cs="Arial"/>
          <w:b/>
          <w:spacing w:val="-1"/>
          <w:sz w:val="24"/>
          <w:szCs w:val="24"/>
        </w:rPr>
        <w:t>A</w:t>
      </w:r>
      <w:r w:rsidRPr="00ED5CF4">
        <w:rPr>
          <w:rFonts w:ascii="Arial" w:eastAsia="Arial" w:hAnsi="Arial" w:cs="Arial"/>
          <w:b/>
          <w:spacing w:val="3"/>
          <w:sz w:val="24"/>
          <w:szCs w:val="24"/>
        </w:rPr>
        <w:t>pp</w:t>
      </w:r>
      <w:r w:rsidRPr="00ED5CF4">
        <w:rPr>
          <w:rFonts w:ascii="Arial" w:eastAsia="Arial" w:hAnsi="Arial" w:cs="Arial"/>
          <w:b/>
          <w:spacing w:val="-3"/>
          <w:sz w:val="24"/>
          <w:szCs w:val="24"/>
        </w:rPr>
        <w:t>r</w:t>
      </w:r>
      <w:r w:rsidRPr="00ED5CF4">
        <w:rPr>
          <w:rFonts w:ascii="Arial" w:eastAsia="Arial" w:hAnsi="Arial" w:cs="Arial"/>
          <w:b/>
          <w:spacing w:val="3"/>
          <w:sz w:val="24"/>
          <w:szCs w:val="24"/>
        </w:rPr>
        <w:t>o</w:t>
      </w:r>
      <w:r w:rsidRPr="00ED5CF4">
        <w:rPr>
          <w:rFonts w:ascii="Arial" w:eastAsia="Arial" w:hAnsi="Arial" w:cs="Arial"/>
          <w:b/>
          <w:spacing w:val="1"/>
          <w:sz w:val="24"/>
          <w:szCs w:val="24"/>
        </w:rPr>
        <w:t>va</w:t>
      </w:r>
      <w:r w:rsidRPr="00ED5CF4">
        <w:rPr>
          <w:rFonts w:ascii="Arial" w:eastAsia="Arial" w:hAnsi="Arial" w:cs="Arial"/>
          <w:b/>
          <w:sz w:val="24"/>
          <w:szCs w:val="24"/>
        </w:rPr>
        <w:t>l</w:t>
      </w:r>
      <w:r w:rsidRPr="00ED5CF4">
        <w:rPr>
          <w:rFonts w:ascii="Arial" w:eastAsia="Arial" w:hAnsi="Arial" w:cs="Arial"/>
          <w:b/>
          <w:spacing w:val="-6"/>
          <w:sz w:val="24"/>
          <w:szCs w:val="24"/>
        </w:rPr>
        <w:t xml:space="preserve"> </w:t>
      </w:r>
      <w:r w:rsidRPr="00ED5CF4">
        <w:rPr>
          <w:rFonts w:ascii="Arial" w:eastAsia="Arial" w:hAnsi="Arial" w:cs="Arial"/>
          <w:b/>
          <w:spacing w:val="3"/>
          <w:sz w:val="24"/>
          <w:szCs w:val="24"/>
        </w:rPr>
        <w:t>o</w:t>
      </w:r>
      <w:r w:rsidRPr="00ED5CF4">
        <w:rPr>
          <w:rFonts w:ascii="Arial" w:eastAsia="Arial" w:hAnsi="Arial" w:cs="Arial"/>
          <w:b/>
          <w:sz w:val="24"/>
          <w:szCs w:val="24"/>
        </w:rPr>
        <w:t>f</w:t>
      </w:r>
      <w:r w:rsidRPr="00ED5CF4">
        <w:rPr>
          <w:rFonts w:ascii="Arial" w:eastAsia="Arial" w:hAnsi="Arial" w:cs="Arial"/>
          <w:b/>
          <w:spacing w:val="-4"/>
          <w:sz w:val="24"/>
          <w:szCs w:val="24"/>
        </w:rPr>
        <w:t xml:space="preserve"> </w:t>
      </w:r>
      <w:r w:rsidRPr="00ED5CF4">
        <w:rPr>
          <w:rFonts w:ascii="Arial" w:eastAsia="Arial" w:hAnsi="Arial" w:cs="Arial"/>
          <w:b/>
          <w:spacing w:val="2"/>
          <w:sz w:val="24"/>
          <w:szCs w:val="24"/>
        </w:rPr>
        <w:t>M</w:t>
      </w:r>
      <w:r w:rsidRPr="00ED5CF4">
        <w:rPr>
          <w:rFonts w:ascii="Arial" w:eastAsia="Arial" w:hAnsi="Arial" w:cs="Arial"/>
          <w:b/>
          <w:sz w:val="24"/>
          <w:szCs w:val="24"/>
        </w:rPr>
        <w:t>i</w:t>
      </w:r>
      <w:r w:rsidRPr="00ED5CF4">
        <w:rPr>
          <w:rFonts w:ascii="Arial" w:eastAsia="Arial" w:hAnsi="Arial" w:cs="Arial"/>
          <w:b/>
          <w:spacing w:val="-4"/>
          <w:sz w:val="24"/>
          <w:szCs w:val="24"/>
        </w:rPr>
        <w:t>n</w:t>
      </w:r>
      <w:r w:rsidRPr="00ED5CF4">
        <w:rPr>
          <w:rFonts w:ascii="Arial" w:eastAsia="Arial" w:hAnsi="Arial" w:cs="Arial"/>
          <w:b/>
          <w:spacing w:val="3"/>
          <w:sz w:val="24"/>
          <w:szCs w:val="24"/>
        </w:rPr>
        <w:t>u</w:t>
      </w:r>
      <w:r w:rsidRPr="00ED5CF4">
        <w:rPr>
          <w:rFonts w:ascii="Arial" w:eastAsia="Arial" w:hAnsi="Arial" w:cs="Arial"/>
          <w:b/>
          <w:spacing w:val="2"/>
          <w:sz w:val="24"/>
          <w:szCs w:val="24"/>
        </w:rPr>
        <w:t>t</w:t>
      </w:r>
      <w:r w:rsidRPr="00ED5CF4">
        <w:rPr>
          <w:rFonts w:ascii="Arial" w:eastAsia="Arial" w:hAnsi="Arial" w:cs="Arial"/>
          <w:b/>
          <w:spacing w:val="-6"/>
          <w:sz w:val="24"/>
          <w:szCs w:val="24"/>
        </w:rPr>
        <w:t>e</w:t>
      </w:r>
      <w:r w:rsidRPr="00ED5CF4">
        <w:rPr>
          <w:rFonts w:ascii="Arial" w:eastAsia="Arial" w:hAnsi="Arial" w:cs="Arial"/>
          <w:b/>
          <w:sz w:val="24"/>
          <w:szCs w:val="24"/>
        </w:rPr>
        <w:t>s</w:t>
      </w:r>
      <w:r w:rsidRPr="00ED5CF4">
        <w:rPr>
          <w:rFonts w:ascii="Arial" w:eastAsia="Arial" w:hAnsi="Arial" w:cs="Arial"/>
          <w:b/>
          <w:spacing w:val="7"/>
          <w:sz w:val="24"/>
          <w:szCs w:val="24"/>
        </w:rPr>
        <w:t xml:space="preserve"> </w:t>
      </w:r>
      <w:r w:rsidRPr="00ED5CF4">
        <w:rPr>
          <w:rFonts w:ascii="Arial" w:eastAsia="Arial" w:hAnsi="Arial" w:cs="Arial"/>
          <w:spacing w:val="1"/>
          <w:sz w:val="24"/>
          <w:szCs w:val="24"/>
        </w:rPr>
        <w:t>o</w:t>
      </w:r>
      <w:r w:rsidRPr="00ED5CF4">
        <w:rPr>
          <w:rFonts w:ascii="Arial" w:eastAsia="Arial" w:hAnsi="Arial" w:cs="Arial"/>
          <w:sz w:val="24"/>
          <w:szCs w:val="24"/>
        </w:rPr>
        <w:t>f</w:t>
      </w:r>
      <w:r w:rsidRPr="00ED5CF4">
        <w:rPr>
          <w:rFonts w:ascii="Arial" w:eastAsia="Arial" w:hAnsi="Arial" w:cs="Arial"/>
          <w:spacing w:val="2"/>
          <w:sz w:val="24"/>
          <w:szCs w:val="24"/>
        </w:rPr>
        <w:t xml:space="preserve"> </w:t>
      </w:r>
      <w:r w:rsidR="0021502A">
        <w:rPr>
          <w:rFonts w:ascii="Arial" w:eastAsia="Arial" w:hAnsi="Arial" w:cs="Arial"/>
          <w:spacing w:val="2"/>
          <w:sz w:val="24"/>
          <w:szCs w:val="24"/>
        </w:rPr>
        <w:t xml:space="preserve">July </w:t>
      </w:r>
      <w:r w:rsidR="001662CB">
        <w:rPr>
          <w:rFonts w:ascii="Arial" w:eastAsia="Arial" w:hAnsi="Arial" w:cs="Arial"/>
          <w:spacing w:val="2"/>
          <w:sz w:val="24"/>
          <w:szCs w:val="24"/>
        </w:rPr>
        <w:t>31</w:t>
      </w:r>
      <w:r w:rsidRPr="00ED5CF4">
        <w:rPr>
          <w:rFonts w:ascii="Arial" w:eastAsia="Arial" w:hAnsi="Arial" w:cs="Arial"/>
          <w:sz w:val="24"/>
          <w:szCs w:val="24"/>
        </w:rPr>
        <w:t>,</w:t>
      </w:r>
      <w:r w:rsidRPr="00ED5CF4">
        <w:rPr>
          <w:rFonts w:ascii="Arial" w:eastAsia="Arial" w:hAnsi="Arial" w:cs="Arial"/>
          <w:spacing w:val="-6"/>
          <w:sz w:val="24"/>
          <w:szCs w:val="24"/>
        </w:rPr>
        <w:t xml:space="preserve"> 20</w:t>
      </w:r>
      <w:r w:rsidRPr="00ED5CF4">
        <w:rPr>
          <w:rFonts w:ascii="Arial" w:eastAsia="Arial" w:hAnsi="Arial" w:cs="Arial"/>
          <w:spacing w:val="1"/>
          <w:sz w:val="24"/>
          <w:szCs w:val="24"/>
        </w:rPr>
        <w:t>2</w:t>
      </w:r>
      <w:r w:rsidRPr="00ED5CF4">
        <w:rPr>
          <w:rFonts w:ascii="Arial" w:eastAsia="Arial" w:hAnsi="Arial" w:cs="Arial"/>
          <w:sz w:val="24"/>
          <w:szCs w:val="24"/>
        </w:rPr>
        <w:t>3</w:t>
      </w:r>
      <w:r w:rsidRPr="00ED5CF4">
        <w:rPr>
          <w:rFonts w:ascii="Arial" w:eastAsia="Arial" w:hAnsi="Arial" w:cs="Arial"/>
          <w:spacing w:val="-26"/>
          <w:sz w:val="24"/>
          <w:szCs w:val="24"/>
        </w:rPr>
        <w:t xml:space="preserve"> </w:t>
      </w:r>
      <w:r w:rsidRPr="00ED5CF4">
        <w:rPr>
          <w:rFonts w:ascii="Arial" w:eastAsia="Arial" w:hAnsi="Arial" w:cs="Arial"/>
          <w:spacing w:val="-5"/>
          <w:sz w:val="24"/>
          <w:szCs w:val="24"/>
        </w:rPr>
        <w:t>M</w:t>
      </w:r>
      <w:r w:rsidRPr="00ED5CF4">
        <w:rPr>
          <w:rFonts w:ascii="Arial" w:eastAsia="Arial" w:hAnsi="Arial" w:cs="Arial"/>
          <w:spacing w:val="1"/>
          <w:sz w:val="24"/>
          <w:szCs w:val="24"/>
        </w:rPr>
        <w:t>e</w:t>
      </w:r>
      <w:r w:rsidRPr="00ED5CF4">
        <w:rPr>
          <w:rFonts w:ascii="Arial" w:eastAsia="Arial" w:hAnsi="Arial" w:cs="Arial"/>
          <w:spacing w:val="-6"/>
          <w:sz w:val="24"/>
          <w:szCs w:val="24"/>
        </w:rPr>
        <w:t>e</w:t>
      </w:r>
      <w:r w:rsidRPr="00ED5CF4">
        <w:rPr>
          <w:rFonts w:ascii="Arial" w:eastAsia="Arial" w:hAnsi="Arial" w:cs="Arial"/>
          <w:sz w:val="24"/>
          <w:szCs w:val="24"/>
        </w:rPr>
        <w:t>t</w:t>
      </w:r>
      <w:r w:rsidRPr="00ED5CF4">
        <w:rPr>
          <w:rFonts w:ascii="Arial" w:eastAsia="Arial" w:hAnsi="Arial" w:cs="Arial"/>
          <w:spacing w:val="-8"/>
          <w:sz w:val="24"/>
          <w:szCs w:val="24"/>
        </w:rPr>
        <w:t>i</w:t>
      </w:r>
      <w:r w:rsidRPr="00ED5CF4">
        <w:rPr>
          <w:rFonts w:ascii="Arial" w:eastAsia="Arial" w:hAnsi="Arial" w:cs="Arial"/>
          <w:spacing w:val="1"/>
          <w:sz w:val="24"/>
          <w:szCs w:val="24"/>
        </w:rPr>
        <w:t>n</w:t>
      </w:r>
      <w:r w:rsidRPr="00ED5CF4">
        <w:rPr>
          <w:rFonts w:ascii="Arial" w:eastAsia="Arial" w:hAnsi="Arial" w:cs="Arial"/>
          <w:spacing w:val="-6"/>
          <w:sz w:val="24"/>
          <w:szCs w:val="24"/>
        </w:rPr>
        <w:t>g</w:t>
      </w:r>
      <w:r w:rsidRPr="00ED5CF4">
        <w:rPr>
          <w:rFonts w:ascii="Arial" w:eastAsia="Arial" w:hAnsi="Arial" w:cs="Arial"/>
          <w:sz w:val="24"/>
          <w:szCs w:val="24"/>
        </w:rPr>
        <w:t>.</w:t>
      </w:r>
    </w:p>
    <w:p w14:paraId="3016B6AC" w14:textId="77777777" w:rsidR="000C4F47" w:rsidRPr="00ED5CF4" w:rsidRDefault="00000000" w:rsidP="00ED5CF4">
      <w:pPr>
        <w:spacing w:before="80"/>
        <w:ind w:left="266"/>
        <w:rPr>
          <w:rFonts w:ascii="Arial" w:eastAsia="Arial" w:hAnsi="Arial" w:cs="Arial"/>
          <w:sz w:val="24"/>
          <w:szCs w:val="24"/>
        </w:rPr>
      </w:pPr>
      <w:r w:rsidRPr="00ED5CF4">
        <w:rPr>
          <w:rFonts w:ascii="Arial" w:eastAsia="Arial" w:hAnsi="Arial" w:cs="Arial"/>
          <w:b/>
          <w:spacing w:val="3"/>
          <w:sz w:val="24"/>
          <w:szCs w:val="24"/>
        </w:rPr>
        <w:t>4</w:t>
      </w:r>
      <w:r w:rsidRPr="00ED5CF4">
        <w:rPr>
          <w:rFonts w:ascii="Arial" w:eastAsia="Arial" w:hAnsi="Arial" w:cs="Arial"/>
          <w:b/>
          <w:sz w:val="24"/>
          <w:szCs w:val="24"/>
        </w:rPr>
        <w:t xml:space="preserve">.  </w:t>
      </w:r>
      <w:r w:rsidRPr="00ED5CF4">
        <w:rPr>
          <w:rFonts w:ascii="Arial" w:eastAsia="Arial" w:hAnsi="Arial" w:cs="Arial"/>
          <w:b/>
          <w:spacing w:val="24"/>
          <w:sz w:val="24"/>
          <w:szCs w:val="24"/>
        </w:rPr>
        <w:t xml:space="preserve"> </w:t>
      </w:r>
      <w:r w:rsidRPr="00ED5CF4">
        <w:rPr>
          <w:rFonts w:ascii="Arial" w:eastAsia="Arial" w:hAnsi="Arial" w:cs="Arial"/>
          <w:b/>
          <w:spacing w:val="-1"/>
          <w:sz w:val="24"/>
          <w:szCs w:val="24"/>
        </w:rPr>
        <w:t>C</w:t>
      </w:r>
      <w:r w:rsidRPr="00ED5CF4">
        <w:rPr>
          <w:rFonts w:ascii="Arial" w:eastAsia="Arial" w:hAnsi="Arial" w:cs="Arial"/>
          <w:b/>
          <w:spacing w:val="3"/>
          <w:sz w:val="24"/>
          <w:szCs w:val="24"/>
        </w:rPr>
        <w:t>h</w:t>
      </w:r>
      <w:r w:rsidRPr="00ED5CF4">
        <w:rPr>
          <w:rFonts w:ascii="Arial" w:eastAsia="Arial" w:hAnsi="Arial" w:cs="Arial"/>
          <w:b/>
          <w:spacing w:val="1"/>
          <w:sz w:val="24"/>
          <w:szCs w:val="24"/>
        </w:rPr>
        <w:t>a</w:t>
      </w:r>
      <w:r w:rsidRPr="00ED5CF4">
        <w:rPr>
          <w:rFonts w:ascii="Arial" w:eastAsia="Arial" w:hAnsi="Arial" w:cs="Arial"/>
          <w:b/>
          <w:sz w:val="24"/>
          <w:szCs w:val="24"/>
        </w:rPr>
        <w:t>i</w:t>
      </w:r>
      <w:r w:rsidRPr="00ED5CF4">
        <w:rPr>
          <w:rFonts w:ascii="Arial" w:eastAsia="Arial" w:hAnsi="Arial" w:cs="Arial"/>
          <w:b/>
          <w:spacing w:val="-3"/>
          <w:sz w:val="24"/>
          <w:szCs w:val="24"/>
        </w:rPr>
        <w:t>r</w:t>
      </w:r>
      <w:r w:rsidRPr="00ED5CF4">
        <w:rPr>
          <w:rFonts w:ascii="Arial" w:eastAsia="Arial" w:hAnsi="Arial" w:cs="Arial"/>
          <w:b/>
          <w:sz w:val="24"/>
          <w:szCs w:val="24"/>
        </w:rPr>
        <w:t>,</w:t>
      </w:r>
      <w:r w:rsidRPr="00ED5CF4">
        <w:rPr>
          <w:rFonts w:ascii="Arial" w:eastAsia="Arial" w:hAnsi="Arial" w:cs="Arial"/>
          <w:b/>
          <w:spacing w:val="-12"/>
          <w:sz w:val="24"/>
          <w:szCs w:val="24"/>
        </w:rPr>
        <w:t xml:space="preserve"> </w:t>
      </w:r>
      <w:r w:rsidRPr="00ED5CF4">
        <w:rPr>
          <w:rFonts w:ascii="Arial" w:eastAsia="Arial" w:hAnsi="Arial" w:cs="Arial"/>
          <w:b/>
          <w:spacing w:val="-1"/>
          <w:sz w:val="24"/>
          <w:szCs w:val="24"/>
        </w:rPr>
        <w:t>B</w:t>
      </w:r>
      <w:r w:rsidRPr="00ED5CF4">
        <w:rPr>
          <w:rFonts w:ascii="Arial" w:eastAsia="Arial" w:hAnsi="Arial" w:cs="Arial"/>
          <w:b/>
          <w:spacing w:val="3"/>
          <w:sz w:val="24"/>
          <w:szCs w:val="24"/>
        </w:rPr>
        <w:t>o</w:t>
      </w:r>
      <w:r w:rsidRPr="00ED5CF4">
        <w:rPr>
          <w:rFonts w:ascii="Arial" w:eastAsia="Arial" w:hAnsi="Arial" w:cs="Arial"/>
          <w:b/>
          <w:spacing w:val="1"/>
          <w:sz w:val="24"/>
          <w:szCs w:val="24"/>
        </w:rPr>
        <w:t>a</w:t>
      </w:r>
      <w:r w:rsidRPr="00ED5CF4">
        <w:rPr>
          <w:rFonts w:ascii="Arial" w:eastAsia="Arial" w:hAnsi="Arial" w:cs="Arial"/>
          <w:b/>
          <w:spacing w:val="-3"/>
          <w:sz w:val="24"/>
          <w:szCs w:val="24"/>
        </w:rPr>
        <w:t>r</w:t>
      </w:r>
      <w:r w:rsidRPr="00ED5CF4">
        <w:rPr>
          <w:rFonts w:ascii="Arial" w:eastAsia="Arial" w:hAnsi="Arial" w:cs="Arial"/>
          <w:b/>
          <w:sz w:val="24"/>
          <w:szCs w:val="24"/>
        </w:rPr>
        <w:t>d</w:t>
      </w:r>
      <w:r w:rsidRPr="00ED5CF4">
        <w:rPr>
          <w:rFonts w:ascii="Arial" w:eastAsia="Arial" w:hAnsi="Arial" w:cs="Arial"/>
          <w:b/>
          <w:spacing w:val="-10"/>
          <w:sz w:val="24"/>
          <w:szCs w:val="24"/>
        </w:rPr>
        <w:t xml:space="preserve"> </w:t>
      </w:r>
      <w:r w:rsidRPr="00ED5CF4">
        <w:rPr>
          <w:rFonts w:ascii="Arial" w:eastAsia="Arial" w:hAnsi="Arial" w:cs="Arial"/>
          <w:b/>
          <w:spacing w:val="2"/>
          <w:sz w:val="24"/>
          <w:szCs w:val="24"/>
        </w:rPr>
        <w:t>M</w:t>
      </w:r>
      <w:r w:rsidRPr="00ED5CF4">
        <w:rPr>
          <w:rFonts w:ascii="Arial" w:eastAsia="Arial" w:hAnsi="Arial" w:cs="Arial"/>
          <w:b/>
          <w:spacing w:val="1"/>
          <w:sz w:val="24"/>
          <w:szCs w:val="24"/>
        </w:rPr>
        <w:t>e</w:t>
      </w:r>
      <w:r w:rsidRPr="00ED5CF4">
        <w:rPr>
          <w:rFonts w:ascii="Arial" w:eastAsia="Arial" w:hAnsi="Arial" w:cs="Arial"/>
          <w:b/>
          <w:spacing w:val="-3"/>
          <w:sz w:val="24"/>
          <w:szCs w:val="24"/>
        </w:rPr>
        <w:t>m</w:t>
      </w:r>
      <w:r w:rsidRPr="00ED5CF4">
        <w:rPr>
          <w:rFonts w:ascii="Arial" w:eastAsia="Arial" w:hAnsi="Arial" w:cs="Arial"/>
          <w:b/>
          <w:spacing w:val="3"/>
          <w:sz w:val="24"/>
          <w:szCs w:val="24"/>
        </w:rPr>
        <w:t>b</w:t>
      </w:r>
      <w:r w:rsidRPr="00ED5CF4">
        <w:rPr>
          <w:rFonts w:ascii="Arial" w:eastAsia="Arial" w:hAnsi="Arial" w:cs="Arial"/>
          <w:b/>
          <w:spacing w:val="1"/>
          <w:sz w:val="24"/>
          <w:szCs w:val="24"/>
        </w:rPr>
        <w:t>e</w:t>
      </w:r>
      <w:r w:rsidRPr="00ED5CF4">
        <w:rPr>
          <w:rFonts w:ascii="Arial" w:eastAsia="Arial" w:hAnsi="Arial" w:cs="Arial"/>
          <w:b/>
          <w:spacing w:val="-3"/>
          <w:sz w:val="24"/>
          <w:szCs w:val="24"/>
        </w:rPr>
        <w:t>r</w:t>
      </w:r>
      <w:r w:rsidRPr="00ED5CF4">
        <w:rPr>
          <w:rFonts w:ascii="Arial" w:eastAsia="Arial" w:hAnsi="Arial" w:cs="Arial"/>
          <w:b/>
          <w:spacing w:val="1"/>
          <w:sz w:val="24"/>
          <w:szCs w:val="24"/>
        </w:rPr>
        <w:t>s</w:t>
      </w:r>
      <w:r w:rsidRPr="00ED5CF4">
        <w:rPr>
          <w:rFonts w:ascii="Arial" w:eastAsia="Arial" w:hAnsi="Arial" w:cs="Arial"/>
          <w:b/>
          <w:sz w:val="24"/>
          <w:szCs w:val="24"/>
        </w:rPr>
        <w:t>,</w:t>
      </w:r>
      <w:r w:rsidRPr="00ED5CF4">
        <w:rPr>
          <w:rFonts w:ascii="Arial" w:eastAsia="Arial" w:hAnsi="Arial" w:cs="Arial"/>
          <w:b/>
          <w:spacing w:val="-12"/>
          <w:sz w:val="24"/>
          <w:szCs w:val="24"/>
        </w:rPr>
        <w:t xml:space="preserve"> </w:t>
      </w:r>
      <w:r w:rsidRPr="00ED5CF4">
        <w:rPr>
          <w:rFonts w:ascii="Arial" w:eastAsia="Arial" w:hAnsi="Arial" w:cs="Arial"/>
          <w:b/>
          <w:spacing w:val="1"/>
          <w:sz w:val="24"/>
          <w:szCs w:val="24"/>
        </w:rPr>
        <w:t>a</w:t>
      </w:r>
      <w:r w:rsidRPr="00ED5CF4">
        <w:rPr>
          <w:rFonts w:ascii="Arial" w:eastAsia="Arial" w:hAnsi="Arial" w:cs="Arial"/>
          <w:b/>
          <w:spacing w:val="-4"/>
          <w:sz w:val="24"/>
          <w:szCs w:val="24"/>
        </w:rPr>
        <w:t>n</w:t>
      </w:r>
      <w:r w:rsidRPr="00ED5CF4">
        <w:rPr>
          <w:rFonts w:ascii="Arial" w:eastAsia="Arial" w:hAnsi="Arial" w:cs="Arial"/>
          <w:b/>
          <w:spacing w:val="3"/>
          <w:sz w:val="24"/>
          <w:szCs w:val="24"/>
        </w:rPr>
        <w:t>d</w:t>
      </w:r>
      <w:r w:rsidRPr="00ED5CF4">
        <w:rPr>
          <w:rFonts w:ascii="Arial" w:eastAsia="Arial" w:hAnsi="Arial" w:cs="Arial"/>
          <w:b/>
          <w:sz w:val="24"/>
          <w:szCs w:val="24"/>
        </w:rPr>
        <w:t>/</w:t>
      </w:r>
      <w:r w:rsidRPr="00ED5CF4">
        <w:rPr>
          <w:rFonts w:ascii="Arial" w:eastAsia="Arial" w:hAnsi="Arial" w:cs="Arial"/>
          <w:b/>
          <w:spacing w:val="3"/>
          <w:sz w:val="24"/>
          <w:szCs w:val="24"/>
        </w:rPr>
        <w:t>o</w:t>
      </w:r>
      <w:r w:rsidRPr="00ED5CF4">
        <w:rPr>
          <w:rFonts w:ascii="Arial" w:eastAsia="Arial" w:hAnsi="Arial" w:cs="Arial"/>
          <w:b/>
          <w:sz w:val="24"/>
          <w:szCs w:val="24"/>
        </w:rPr>
        <w:t>r</w:t>
      </w:r>
      <w:r w:rsidRPr="00ED5CF4">
        <w:rPr>
          <w:rFonts w:ascii="Arial" w:eastAsia="Arial" w:hAnsi="Arial" w:cs="Arial"/>
          <w:b/>
          <w:spacing w:val="-16"/>
          <w:sz w:val="24"/>
          <w:szCs w:val="24"/>
        </w:rPr>
        <w:t xml:space="preserve"> </w:t>
      </w:r>
      <w:r w:rsidRPr="00ED5CF4">
        <w:rPr>
          <w:rFonts w:ascii="Arial" w:eastAsia="Arial" w:hAnsi="Arial" w:cs="Arial"/>
          <w:b/>
          <w:spacing w:val="3"/>
          <w:sz w:val="24"/>
          <w:szCs w:val="24"/>
        </w:rPr>
        <w:t>T</w:t>
      </w:r>
      <w:r w:rsidRPr="00ED5CF4">
        <w:rPr>
          <w:rFonts w:ascii="Arial" w:eastAsia="Arial" w:hAnsi="Arial" w:cs="Arial"/>
          <w:b/>
          <w:spacing w:val="-3"/>
          <w:sz w:val="24"/>
          <w:szCs w:val="24"/>
        </w:rPr>
        <w:t>r</w:t>
      </w:r>
      <w:r w:rsidRPr="00ED5CF4">
        <w:rPr>
          <w:rFonts w:ascii="Arial" w:eastAsia="Arial" w:hAnsi="Arial" w:cs="Arial"/>
          <w:b/>
          <w:spacing w:val="1"/>
          <w:sz w:val="24"/>
          <w:szCs w:val="24"/>
        </w:rPr>
        <w:t>ea</w:t>
      </w:r>
      <w:r w:rsidRPr="00ED5CF4">
        <w:rPr>
          <w:rFonts w:ascii="Arial" w:eastAsia="Arial" w:hAnsi="Arial" w:cs="Arial"/>
          <w:b/>
          <w:spacing w:val="-6"/>
          <w:sz w:val="24"/>
          <w:szCs w:val="24"/>
        </w:rPr>
        <w:t>s</w:t>
      </w:r>
      <w:r w:rsidRPr="00ED5CF4">
        <w:rPr>
          <w:rFonts w:ascii="Arial" w:eastAsia="Arial" w:hAnsi="Arial" w:cs="Arial"/>
          <w:b/>
          <w:spacing w:val="3"/>
          <w:sz w:val="24"/>
          <w:szCs w:val="24"/>
        </w:rPr>
        <w:t>u</w:t>
      </w:r>
      <w:r w:rsidRPr="00ED5CF4">
        <w:rPr>
          <w:rFonts w:ascii="Arial" w:eastAsia="Arial" w:hAnsi="Arial" w:cs="Arial"/>
          <w:b/>
          <w:spacing w:val="-3"/>
          <w:sz w:val="24"/>
          <w:szCs w:val="24"/>
        </w:rPr>
        <w:t>r</w:t>
      </w:r>
      <w:r w:rsidRPr="00ED5CF4">
        <w:rPr>
          <w:rFonts w:ascii="Arial" w:eastAsia="Arial" w:hAnsi="Arial" w:cs="Arial"/>
          <w:b/>
          <w:spacing w:val="1"/>
          <w:sz w:val="24"/>
          <w:szCs w:val="24"/>
        </w:rPr>
        <w:t>e</w:t>
      </w:r>
      <w:r w:rsidRPr="00ED5CF4">
        <w:rPr>
          <w:rFonts w:ascii="Arial" w:eastAsia="Arial" w:hAnsi="Arial" w:cs="Arial"/>
          <w:b/>
          <w:sz w:val="24"/>
          <w:szCs w:val="24"/>
        </w:rPr>
        <w:t>r</w:t>
      </w:r>
      <w:r w:rsidRPr="00ED5CF4">
        <w:rPr>
          <w:rFonts w:ascii="Arial" w:eastAsia="Arial" w:hAnsi="Arial" w:cs="Arial"/>
          <w:b/>
          <w:spacing w:val="-8"/>
          <w:sz w:val="24"/>
          <w:szCs w:val="24"/>
        </w:rPr>
        <w:t xml:space="preserve"> </w:t>
      </w:r>
      <w:r w:rsidRPr="00ED5CF4">
        <w:rPr>
          <w:rFonts w:ascii="Arial" w:eastAsia="Arial" w:hAnsi="Arial" w:cs="Arial"/>
          <w:b/>
          <w:spacing w:val="1"/>
          <w:sz w:val="24"/>
          <w:szCs w:val="24"/>
        </w:rPr>
        <w:t>a</w:t>
      </w:r>
      <w:r w:rsidRPr="00ED5CF4">
        <w:rPr>
          <w:rFonts w:ascii="Arial" w:eastAsia="Arial" w:hAnsi="Arial" w:cs="Arial"/>
          <w:b/>
          <w:spacing w:val="-4"/>
          <w:sz w:val="24"/>
          <w:szCs w:val="24"/>
        </w:rPr>
        <w:t>n</w:t>
      </w:r>
      <w:r w:rsidRPr="00ED5CF4">
        <w:rPr>
          <w:rFonts w:ascii="Arial" w:eastAsia="Arial" w:hAnsi="Arial" w:cs="Arial"/>
          <w:b/>
          <w:sz w:val="24"/>
          <w:szCs w:val="24"/>
        </w:rPr>
        <w:t>d</w:t>
      </w:r>
      <w:r w:rsidRPr="00ED5CF4">
        <w:rPr>
          <w:rFonts w:ascii="Arial" w:eastAsia="Arial" w:hAnsi="Arial" w:cs="Arial"/>
          <w:b/>
          <w:spacing w:val="-11"/>
          <w:sz w:val="24"/>
          <w:szCs w:val="24"/>
        </w:rPr>
        <w:t xml:space="preserve"> </w:t>
      </w:r>
      <w:r w:rsidRPr="00ED5CF4">
        <w:rPr>
          <w:rFonts w:ascii="Arial" w:eastAsia="Arial" w:hAnsi="Arial" w:cs="Arial"/>
          <w:b/>
          <w:spacing w:val="-1"/>
          <w:sz w:val="24"/>
          <w:szCs w:val="24"/>
        </w:rPr>
        <w:t>C</w:t>
      </w:r>
      <w:r w:rsidRPr="00ED5CF4">
        <w:rPr>
          <w:rFonts w:ascii="Arial" w:eastAsia="Arial" w:hAnsi="Arial" w:cs="Arial"/>
          <w:b/>
          <w:sz w:val="24"/>
          <w:szCs w:val="24"/>
        </w:rPr>
        <w:t>l</w:t>
      </w:r>
      <w:r w:rsidRPr="00ED5CF4">
        <w:rPr>
          <w:rFonts w:ascii="Arial" w:eastAsia="Arial" w:hAnsi="Arial" w:cs="Arial"/>
          <w:b/>
          <w:spacing w:val="1"/>
          <w:sz w:val="24"/>
          <w:szCs w:val="24"/>
        </w:rPr>
        <w:t>e</w:t>
      </w:r>
      <w:r w:rsidRPr="00ED5CF4">
        <w:rPr>
          <w:rFonts w:ascii="Arial" w:eastAsia="Arial" w:hAnsi="Arial" w:cs="Arial"/>
          <w:b/>
          <w:spacing w:val="-3"/>
          <w:sz w:val="24"/>
          <w:szCs w:val="24"/>
        </w:rPr>
        <w:t>r</w:t>
      </w:r>
      <w:r w:rsidRPr="00ED5CF4">
        <w:rPr>
          <w:rFonts w:ascii="Arial" w:eastAsia="Arial" w:hAnsi="Arial" w:cs="Arial"/>
          <w:b/>
          <w:sz w:val="24"/>
          <w:szCs w:val="24"/>
        </w:rPr>
        <w:t>k</w:t>
      </w:r>
      <w:r w:rsidRPr="00ED5CF4">
        <w:rPr>
          <w:rFonts w:ascii="Arial" w:eastAsia="Arial" w:hAnsi="Arial" w:cs="Arial"/>
          <w:b/>
          <w:spacing w:val="-4"/>
          <w:sz w:val="24"/>
          <w:szCs w:val="24"/>
        </w:rPr>
        <w:t xml:space="preserve"> </w:t>
      </w:r>
      <w:r w:rsidRPr="00ED5CF4">
        <w:rPr>
          <w:rFonts w:ascii="Arial" w:eastAsia="Arial" w:hAnsi="Arial" w:cs="Arial"/>
          <w:b/>
          <w:spacing w:val="-1"/>
          <w:sz w:val="24"/>
          <w:szCs w:val="24"/>
        </w:rPr>
        <w:t>R</w:t>
      </w:r>
      <w:r w:rsidRPr="00ED5CF4">
        <w:rPr>
          <w:rFonts w:ascii="Arial" w:eastAsia="Arial" w:hAnsi="Arial" w:cs="Arial"/>
          <w:b/>
          <w:spacing w:val="1"/>
          <w:sz w:val="24"/>
          <w:szCs w:val="24"/>
        </w:rPr>
        <w:t>e</w:t>
      </w:r>
      <w:r w:rsidRPr="00ED5CF4">
        <w:rPr>
          <w:rFonts w:ascii="Arial" w:eastAsia="Arial" w:hAnsi="Arial" w:cs="Arial"/>
          <w:b/>
          <w:spacing w:val="-4"/>
          <w:sz w:val="24"/>
          <w:szCs w:val="24"/>
        </w:rPr>
        <w:t>p</w:t>
      </w:r>
      <w:r w:rsidRPr="00ED5CF4">
        <w:rPr>
          <w:rFonts w:ascii="Arial" w:eastAsia="Arial" w:hAnsi="Arial" w:cs="Arial"/>
          <w:b/>
          <w:spacing w:val="3"/>
          <w:sz w:val="24"/>
          <w:szCs w:val="24"/>
        </w:rPr>
        <w:t>o</w:t>
      </w:r>
      <w:r w:rsidRPr="00ED5CF4">
        <w:rPr>
          <w:rFonts w:ascii="Arial" w:eastAsia="Arial" w:hAnsi="Arial" w:cs="Arial"/>
          <w:b/>
          <w:spacing w:val="-3"/>
          <w:sz w:val="24"/>
          <w:szCs w:val="24"/>
        </w:rPr>
        <w:t>r</w:t>
      </w:r>
      <w:r w:rsidRPr="00ED5CF4">
        <w:rPr>
          <w:rFonts w:ascii="Arial" w:eastAsia="Arial" w:hAnsi="Arial" w:cs="Arial"/>
          <w:b/>
          <w:spacing w:val="2"/>
          <w:sz w:val="24"/>
          <w:szCs w:val="24"/>
        </w:rPr>
        <w:t>t</w:t>
      </w:r>
      <w:r w:rsidRPr="00ED5CF4">
        <w:rPr>
          <w:rFonts w:ascii="Arial" w:eastAsia="Arial" w:hAnsi="Arial" w:cs="Arial"/>
          <w:b/>
          <w:spacing w:val="1"/>
          <w:sz w:val="24"/>
          <w:szCs w:val="24"/>
        </w:rPr>
        <w:t>s</w:t>
      </w:r>
      <w:r w:rsidRPr="00ED5CF4">
        <w:rPr>
          <w:rFonts w:ascii="Arial" w:eastAsia="Arial" w:hAnsi="Arial" w:cs="Arial"/>
          <w:b/>
          <w:sz w:val="24"/>
          <w:szCs w:val="24"/>
        </w:rPr>
        <w:t>.</w:t>
      </w:r>
      <w:r w:rsidRPr="00ED5CF4">
        <w:rPr>
          <w:rFonts w:ascii="Arial" w:eastAsia="Arial" w:hAnsi="Arial" w:cs="Arial"/>
          <w:b/>
          <w:spacing w:val="3"/>
          <w:sz w:val="24"/>
          <w:szCs w:val="24"/>
        </w:rPr>
        <w:t xml:space="preserve"> </w:t>
      </w:r>
      <w:r w:rsidRPr="00ED5CF4">
        <w:rPr>
          <w:rFonts w:ascii="Arial" w:eastAsia="Arial" w:hAnsi="Arial" w:cs="Arial"/>
          <w:spacing w:val="-3"/>
          <w:sz w:val="24"/>
          <w:szCs w:val="24"/>
        </w:rPr>
        <w:t>S</w:t>
      </w:r>
      <w:r w:rsidRPr="00ED5CF4">
        <w:rPr>
          <w:rFonts w:ascii="Arial" w:eastAsia="Arial" w:hAnsi="Arial" w:cs="Arial"/>
          <w:spacing w:val="1"/>
          <w:sz w:val="24"/>
          <w:szCs w:val="24"/>
        </w:rPr>
        <w:t>u</w:t>
      </w:r>
      <w:r w:rsidRPr="00ED5CF4">
        <w:rPr>
          <w:rFonts w:ascii="Arial" w:eastAsia="Arial" w:hAnsi="Arial" w:cs="Arial"/>
          <w:spacing w:val="-5"/>
          <w:sz w:val="24"/>
          <w:szCs w:val="24"/>
        </w:rPr>
        <w:t>m</w:t>
      </w:r>
      <w:r w:rsidRPr="00ED5CF4">
        <w:rPr>
          <w:rFonts w:ascii="Arial" w:eastAsia="Arial" w:hAnsi="Arial" w:cs="Arial"/>
          <w:spacing w:val="2"/>
          <w:sz w:val="24"/>
          <w:szCs w:val="24"/>
        </w:rPr>
        <w:t>m</w:t>
      </w:r>
      <w:r w:rsidRPr="00ED5CF4">
        <w:rPr>
          <w:rFonts w:ascii="Arial" w:eastAsia="Arial" w:hAnsi="Arial" w:cs="Arial"/>
          <w:spacing w:val="-6"/>
          <w:sz w:val="24"/>
          <w:szCs w:val="24"/>
        </w:rPr>
        <w:t>a</w:t>
      </w:r>
      <w:r w:rsidRPr="00ED5CF4">
        <w:rPr>
          <w:rFonts w:ascii="Arial" w:eastAsia="Arial" w:hAnsi="Arial" w:cs="Arial"/>
          <w:spacing w:val="2"/>
          <w:sz w:val="24"/>
          <w:szCs w:val="24"/>
        </w:rPr>
        <w:t>r</w:t>
      </w:r>
      <w:r w:rsidRPr="00ED5CF4">
        <w:rPr>
          <w:rFonts w:ascii="Arial" w:eastAsia="Arial" w:hAnsi="Arial" w:cs="Arial"/>
          <w:sz w:val="24"/>
          <w:szCs w:val="24"/>
        </w:rPr>
        <w:t>y</w:t>
      </w:r>
      <w:r w:rsidRPr="00ED5CF4">
        <w:rPr>
          <w:rFonts w:ascii="Arial" w:eastAsia="Arial" w:hAnsi="Arial" w:cs="Arial"/>
          <w:spacing w:val="-12"/>
          <w:sz w:val="24"/>
          <w:szCs w:val="24"/>
        </w:rPr>
        <w:t xml:space="preserve"> </w:t>
      </w:r>
      <w:r w:rsidRPr="00ED5CF4">
        <w:rPr>
          <w:rFonts w:ascii="Arial" w:eastAsia="Arial" w:hAnsi="Arial" w:cs="Arial"/>
          <w:spacing w:val="2"/>
          <w:sz w:val="24"/>
          <w:szCs w:val="24"/>
        </w:rPr>
        <w:t>o</w:t>
      </w:r>
      <w:r w:rsidRPr="00ED5CF4">
        <w:rPr>
          <w:rFonts w:ascii="Arial" w:eastAsia="Arial" w:hAnsi="Arial" w:cs="Arial"/>
          <w:sz w:val="24"/>
          <w:szCs w:val="24"/>
        </w:rPr>
        <w:t>f</w:t>
      </w:r>
      <w:r w:rsidRPr="00ED5CF4">
        <w:rPr>
          <w:rFonts w:ascii="Arial" w:eastAsia="Arial" w:hAnsi="Arial" w:cs="Arial"/>
          <w:spacing w:val="-6"/>
          <w:sz w:val="24"/>
          <w:szCs w:val="24"/>
        </w:rPr>
        <w:t xml:space="preserve"> </w:t>
      </w:r>
      <w:r w:rsidRPr="00ED5CF4">
        <w:rPr>
          <w:rFonts w:ascii="Arial" w:eastAsia="Arial" w:hAnsi="Arial" w:cs="Arial"/>
          <w:sz w:val="24"/>
          <w:szCs w:val="24"/>
        </w:rPr>
        <w:t>c</w:t>
      </w:r>
      <w:r w:rsidRPr="00ED5CF4">
        <w:rPr>
          <w:rFonts w:ascii="Arial" w:eastAsia="Arial" w:hAnsi="Arial" w:cs="Arial"/>
          <w:spacing w:val="1"/>
          <w:sz w:val="24"/>
          <w:szCs w:val="24"/>
        </w:rPr>
        <w:t>u</w:t>
      </w:r>
      <w:r w:rsidRPr="00ED5CF4">
        <w:rPr>
          <w:rFonts w:ascii="Arial" w:eastAsia="Arial" w:hAnsi="Arial" w:cs="Arial"/>
          <w:spacing w:val="-5"/>
          <w:sz w:val="24"/>
          <w:szCs w:val="24"/>
        </w:rPr>
        <w:t>r</w:t>
      </w:r>
      <w:r w:rsidRPr="00ED5CF4">
        <w:rPr>
          <w:rFonts w:ascii="Arial" w:eastAsia="Arial" w:hAnsi="Arial" w:cs="Arial"/>
          <w:spacing w:val="2"/>
          <w:sz w:val="24"/>
          <w:szCs w:val="24"/>
        </w:rPr>
        <w:t>r</w:t>
      </w:r>
      <w:r w:rsidRPr="00ED5CF4">
        <w:rPr>
          <w:rFonts w:ascii="Arial" w:eastAsia="Arial" w:hAnsi="Arial" w:cs="Arial"/>
          <w:spacing w:val="1"/>
          <w:sz w:val="24"/>
          <w:szCs w:val="24"/>
        </w:rPr>
        <w:t>en</w:t>
      </w:r>
      <w:r w:rsidRPr="00ED5CF4">
        <w:rPr>
          <w:rFonts w:ascii="Arial" w:eastAsia="Arial" w:hAnsi="Arial" w:cs="Arial"/>
          <w:sz w:val="24"/>
          <w:szCs w:val="24"/>
        </w:rPr>
        <w:t>t</w:t>
      </w:r>
      <w:r w:rsidRPr="00ED5CF4">
        <w:rPr>
          <w:rFonts w:ascii="Arial" w:eastAsia="Arial" w:hAnsi="Arial" w:cs="Arial"/>
          <w:spacing w:val="-20"/>
          <w:sz w:val="24"/>
          <w:szCs w:val="24"/>
        </w:rPr>
        <w:t xml:space="preserve"> </w:t>
      </w:r>
      <w:r w:rsidRPr="00ED5CF4">
        <w:rPr>
          <w:rFonts w:ascii="Arial" w:eastAsia="Arial" w:hAnsi="Arial" w:cs="Arial"/>
          <w:spacing w:val="1"/>
          <w:sz w:val="24"/>
          <w:szCs w:val="24"/>
        </w:rPr>
        <w:t>e</w:t>
      </w:r>
      <w:r w:rsidRPr="00ED5CF4">
        <w:rPr>
          <w:rFonts w:ascii="Arial" w:eastAsia="Arial" w:hAnsi="Arial" w:cs="Arial"/>
          <w:spacing w:val="-7"/>
          <w:sz w:val="24"/>
          <w:szCs w:val="24"/>
        </w:rPr>
        <w:t>v</w:t>
      </w:r>
      <w:r w:rsidRPr="00ED5CF4">
        <w:rPr>
          <w:rFonts w:ascii="Arial" w:eastAsia="Arial" w:hAnsi="Arial" w:cs="Arial"/>
          <w:spacing w:val="1"/>
          <w:sz w:val="24"/>
          <w:szCs w:val="24"/>
        </w:rPr>
        <w:t>e</w:t>
      </w:r>
      <w:r w:rsidRPr="00ED5CF4">
        <w:rPr>
          <w:rFonts w:ascii="Arial" w:eastAsia="Arial" w:hAnsi="Arial" w:cs="Arial"/>
          <w:spacing w:val="-6"/>
          <w:sz w:val="24"/>
          <w:szCs w:val="24"/>
        </w:rPr>
        <w:t>n</w:t>
      </w:r>
      <w:r w:rsidRPr="00ED5CF4">
        <w:rPr>
          <w:rFonts w:ascii="Arial" w:eastAsia="Arial" w:hAnsi="Arial" w:cs="Arial"/>
          <w:sz w:val="24"/>
          <w:szCs w:val="24"/>
        </w:rPr>
        <w:t>t</w:t>
      </w:r>
      <w:r w:rsidRPr="00ED5CF4">
        <w:rPr>
          <w:rFonts w:ascii="Arial" w:eastAsia="Arial" w:hAnsi="Arial" w:cs="Arial"/>
          <w:spacing w:val="-7"/>
          <w:sz w:val="24"/>
          <w:szCs w:val="24"/>
        </w:rPr>
        <w:t>s</w:t>
      </w:r>
      <w:r w:rsidRPr="00ED5CF4">
        <w:rPr>
          <w:rFonts w:ascii="Arial" w:eastAsia="Arial" w:hAnsi="Arial" w:cs="Arial"/>
          <w:sz w:val="24"/>
          <w:szCs w:val="24"/>
        </w:rPr>
        <w:t>.</w:t>
      </w:r>
    </w:p>
    <w:p w14:paraId="726AB208" w14:textId="77777777" w:rsidR="000C4F47" w:rsidRPr="00ED5CF4" w:rsidRDefault="00000000" w:rsidP="00ED5CF4">
      <w:pPr>
        <w:tabs>
          <w:tab w:val="left" w:pos="680"/>
        </w:tabs>
        <w:spacing w:before="80"/>
        <w:ind w:left="694" w:right="428" w:hanging="421"/>
        <w:rPr>
          <w:rFonts w:ascii="Arial" w:eastAsia="Arial" w:hAnsi="Arial" w:cs="Arial"/>
          <w:sz w:val="24"/>
          <w:szCs w:val="24"/>
        </w:rPr>
      </w:pPr>
      <w:r w:rsidRPr="00ED5CF4">
        <w:rPr>
          <w:rFonts w:ascii="Arial" w:eastAsia="Arial" w:hAnsi="Arial" w:cs="Arial"/>
          <w:b/>
          <w:spacing w:val="3"/>
          <w:sz w:val="24"/>
          <w:szCs w:val="24"/>
        </w:rPr>
        <w:t>5</w:t>
      </w:r>
      <w:r w:rsidRPr="00ED5CF4">
        <w:rPr>
          <w:rFonts w:ascii="Arial" w:eastAsia="Arial" w:hAnsi="Arial" w:cs="Arial"/>
          <w:b/>
          <w:sz w:val="24"/>
          <w:szCs w:val="24"/>
        </w:rPr>
        <w:t>.</w:t>
      </w:r>
      <w:r w:rsidRPr="00ED5CF4">
        <w:rPr>
          <w:rFonts w:ascii="Arial" w:eastAsia="Arial" w:hAnsi="Arial" w:cs="Arial"/>
          <w:b/>
          <w:sz w:val="24"/>
          <w:szCs w:val="24"/>
        </w:rPr>
        <w:tab/>
      </w:r>
      <w:r w:rsidRPr="00ED5CF4">
        <w:rPr>
          <w:rFonts w:ascii="Arial" w:eastAsia="Arial" w:hAnsi="Arial" w:cs="Arial"/>
          <w:b/>
          <w:spacing w:val="-3"/>
          <w:sz w:val="24"/>
          <w:szCs w:val="24"/>
        </w:rPr>
        <w:t>S</w:t>
      </w:r>
      <w:r w:rsidRPr="00ED5CF4">
        <w:rPr>
          <w:rFonts w:ascii="Arial" w:eastAsia="Arial" w:hAnsi="Arial" w:cs="Arial"/>
          <w:b/>
          <w:spacing w:val="-6"/>
          <w:sz w:val="24"/>
          <w:szCs w:val="24"/>
        </w:rPr>
        <w:t>y</w:t>
      </w:r>
      <w:r w:rsidRPr="00ED5CF4">
        <w:rPr>
          <w:rFonts w:ascii="Arial" w:eastAsia="Arial" w:hAnsi="Arial" w:cs="Arial"/>
          <w:b/>
          <w:spacing w:val="1"/>
          <w:sz w:val="24"/>
          <w:szCs w:val="24"/>
        </w:rPr>
        <w:t>s</w:t>
      </w:r>
      <w:r w:rsidRPr="00ED5CF4">
        <w:rPr>
          <w:rFonts w:ascii="Arial" w:eastAsia="Arial" w:hAnsi="Arial" w:cs="Arial"/>
          <w:b/>
          <w:spacing w:val="2"/>
          <w:sz w:val="24"/>
          <w:szCs w:val="24"/>
        </w:rPr>
        <w:t>t</w:t>
      </w:r>
      <w:r w:rsidRPr="00ED5CF4">
        <w:rPr>
          <w:rFonts w:ascii="Arial" w:eastAsia="Arial" w:hAnsi="Arial" w:cs="Arial"/>
          <w:b/>
          <w:spacing w:val="1"/>
          <w:sz w:val="24"/>
          <w:szCs w:val="24"/>
        </w:rPr>
        <w:t>e</w:t>
      </w:r>
      <w:r w:rsidRPr="00ED5CF4">
        <w:rPr>
          <w:rFonts w:ascii="Arial" w:eastAsia="Arial" w:hAnsi="Arial" w:cs="Arial"/>
          <w:b/>
          <w:sz w:val="24"/>
          <w:szCs w:val="24"/>
        </w:rPr>
        <w:t>m</w:t>
      </w:r>
      <w:r w:rsidRPr="00ED5CF4">
        <w:rPr>
          <w:rFonts w:ascii="Arial" w:eastAsia="Arial" w:hAnsi="Arial" w:cs="Arial"/>
          <w:b/>
          <w:spacing w:val="-3"/>
          <w:sz w:val="24"/>
          <w:szCs w:val="24"/>
        </w:rPr>
        <w:t xml:space="preserve"> </w:t>
      </w:r>
      <w:r w:rsidRPr="00ED5CF4">
        <w:rPr>
          <w:rFonts w:ascii="Arial" w:eastAsia="Arial" w:hAnsi="Arial" w:cs="Arial"/>
          <w:b/>
          <w:sz w:val="24"/>
          <w:szCs w:val="24"/>
        </w:rPr>
        <w:t>O</w:t>
      </w:r>
      <w:r w:rsidRPr="00ED5CF4">
        <w:rPr>
          <w:rFonts w:ascii="Arial" w:eastAsia="Arial" w:hAnsi="Arial" w:cs="Arial"/>
          <w:b/>
          <w:spacing w:val="3"/>
          <w:sz w:val="24"/>
          <w:szCs w:val="24"/>
        </w:rPr>
        <w:t>p</w:t>
      </w:r>
      <w:r w:rsidRPr="00ED5CF4">
        <w:rPr>
          <w:rFonts w:ascii="Arial" w:eastAsia="Arial" w:hAnsi="Arial" w:cs="Arial"/>
          <w:b/>
          <w:spacing w:val="1"/>
          <w:sz w:val="24"/>
          <w:szCs w:val="24"/>
        </w:rPr>
        <w:t>e</w:t>
      </w:r>
      <w:r w:rsidRPr="00ED5CF4">
        <w:rPr>
          <w:rFonts w:ascii="Arial" w:eastAsia="Arial" w:hAnsi="Arial" w:cs="Arial"/>
          <w:b/>
          <w:spacing w:val="-3"/>
          <w:sz w:val="24"/>
          <w:szCs w:val="24"/>
        </w:rPr>
        <w:t>r</w:t>
      </w:r>
      <w:r w:rsidRPr="00ED5CF4">
        <w:rPr>
          <w:rFonts w:ascii="Arial" w:eastAsia="Arial" w:hAnsi="Arial" w:cs="Arial"/>
          <w:b/>
          <w:spacing w:val="1"/>
          <w:sz w:val="24"/>
          <w:szCs w:val="24"/>
        </w:rPr>
        <w:t>a</w:t>
      </w:r>
      <w:r w:rsidRPr="00ED5CF4">
        <w:rPr>
          <w:rFonts w:ascii="Arial" w:eastAsia="Arial" w:hAnsi="Arial" w:cs="Arial"/>
          <w:b/>
          <w:spacing w:val="2"/>
          <w:sz w:val="24"/>
          <w:szCs w:val="24"/>
        </w:rPr>
        <w:t>t</w:t>
      </w:r>
      <w:r w:rsidRPr="00ED5CF4">
        <w:rPr>
          <w:rFonts w:ascii="Arial" w:eastAsia="Arial" w:hAnsi="Arial" w:cs="Arial"/>
          <w:b/>
          <w:spacing w:val="3"/>
          <w:sz w:val="24"/>
          <w:szCs w:val="24"/>
        </w:rPr>
        <w:t>o</w:t>
      </w:r>
      <w:r w:rsidRPr="00ED5CF4">
        <w:rPr>
          <w:rFonts w:ascii="Arial" w:eastAsia="Arial" w:hAnsi="Arial" w:cs="Arial"/>
          <w:b/>
          <w:sz w:val="24"/>
          <w:szCs w:val="24"/>
        </w:rPr>
        <w:t>r</w:t>
      </w:r>
      <w:r w:rsidRPr="00ED5CF4">
        <w:rPr>
          <w:rFonts w:ascii="Arial" w:eastAsia="Arial" w:hAnsi="Arial" w:cs="Arial"/>
          <w:b/>
          <w:spacing w:val="-3"/>
          <w:sz w:val="24"/>
          <w:szCs w:val="24"/>
        </w:rPr>
        <w:t xml:space="preserve"> </w:t>
      </w:r>
      <w:r w:rsidRPr="00ED5CF4">
        <w:rPr>
          <w:rFonts w:ascii="Arial" w:eastAsia="Arial" w:hAnsi="Arial" w:cs="Arial"/>
          <w:b/>
          <w:spacing w:val="-1"/>
          <w:sz w:val="24"/>
          <w:szCs w:val="24"/>
        </w:rPr>
        <w:t>R</w:t>
      </w:r>
      <w:r w:rsidRPr="00ED5CF4">
        <w:rPr>
          <w:rFonts w:ascii="Arial" w:eastAsia="Arial" w:hAnsi="Arial" w:cs="Arial"/>
          <w:b/>
          <w:spacing w:val="1"/>
          <w:sz w:val="24"/>
          <w:szCs w:val="24"/>
        </w:rPr>
        <w:t>e</w:t>
      </w:r>
      <w:r w:rsidRPr="00ED5CF4">
        <w:rPr>
          <w:rFonts w:ascii="Arial" w:eastAsia="Arial" w:hAnsi="Arial" w:cs="Arial"/>
          <w:b/>
          <w:spacing w:val="3"/>
          <w:sz w:val="24"/>
          <w:szCs w:val="24"/>
        </w:rPr>
        <w:t>po</w:t>
      </w:r>
      <w:r w:rsidRPr="00ED5CF4">
        <w:rPr>
          <w:rFonts w:ascii="Arial" w:eastAsia="Arial" w:hAnsi="Arial" w:cs="Arial"/>
          <w:b/>
          <w:spacing w:val="-3"/>
          <w:sz w:val="24"/>
          <w:szCs w:val="24"/>
        </w:rPr>
        <w:t>r</w:t>
      </w:r>
      <w:r w:rsidRPr="00ED5CF4">
        <w:rPr>
          <w:rFonts w:ascii="Arial" w:eastAsia="Arial" w:hAnsi="Arial" w:cs="Arial"/>
          <w:b/>
          <w:spacing w:val="7"/>
          <w:sz w:val="24"/>
          <w:szCs w:val="24"/>
        </w:rPr>
        <w:t>t</w:t>
      </w:r>
      <w:r w:rsidRPr="00ED5CF4">
        <w:rPr>
          <w:rFonts w:ascii="Arial" w:eastAsia="Arial" w:hAnsi="Arial" w:cs="Arial"/>
          <w:sz w:val="24"/>
          <w:szCs w:val="24"/>
        </w:rPr>
        <w:t>.</w:t>
      </w:r>
      <w:r w:rsidRPr="00ED5CF4">
        <w:rPr>
          <w:rFonts w:ascii="Arial" w:eastAsia="Arial" w:hAnsi="Arial" w:cs="Arial"/>
          <w:spacing w:val="-6"/>
          <w:sz w:val="24"/>
          <w:szCs w:val="24"/>
        </w:rPr>
        <w:t xml:space="preserve"> </w:t>
      </w:r>
      <w:r w:rsidRPr="00ED5CF4">
        <w:rPr>
          <w:rFonts w:ascii="Arial" w:eastAsia="Arial" w:hAnsi="Arial" w:cs="Arial"/>
          <w:spacing w:val="3"/>
          <w:sz w:val="24"/>
          <w:szCs w:val="24"/>
        </w:rPr>
        <w:t>T</w:t>
      </w:r>
      <w:r w:rsidRPr="00ED5CF4">
        <w:rPr>
          <w:rFonts w:ascii="Arial" w:eastAsia="Arial" w:hAnsi="Arial" w:cs="Arial"/>
          <w:spacing w:val="1"/>
          <w:sz w:val="24"/>
          <w:szCs w:val="24"/>
        </w:rPr>
        <w:t>h</w:t>
      </w:r>
      <w:r w:rsidRPr="00ED5CF4">
        <w:rPr>
          <w:rFonts w:ascii="Arial" w:eastAsia="Arial" w:hAnsi="Arial" w:cs="Arial"/>
          <w:sz w:val="24"/>
          <w:szCs w:val="24"/>
        </w:rPr>
        <w:t>e</w:t>
      </w:r>
      <w:r w:rsidRPr="00ED5CF4">
        <w:rPr>
          <w:rFonts w:ascii="Arial" w:eastAsia="Arial" w:hAnsi="Arial" w:cs="Arial"/>
          <w:spacing w:val="2"/>
          <w:sz w:val="24"/>
          <w:szCs w:val="24"/>
        </w:rPr>
        <w:t xml:space="preserve"> </w:t>
      </w:r>
      <w:r w:rsidRPr="00ED5CF4">
        <w:rPr>
          <w:rFonts w:ascii="Arial" w:eastAsia="Arial" w:hAnsi="Arial" w:cs="Arial"/>
          <w:spacing w:val="-3"/>
          <w:sz w:val="24"/>
          <w:szCs w:val="24"/>
        </w:rPr>
        <w:t>S</w:t>
      </w:r>
      <w:r w:rsidRPr="00ED5CF4">
        <w:rPr>
          <w:rFonts w:ascii="Arial" w:eastAsia="Arial" w:hAnsi="Arial" w:cs="Arial"/>
          <w:sz w:val="24"/>
          <w:szCs w:val="24"/>
        </w:rPr>
        <w:t>yst</w:t>
      </w:r>
      <w:r w:rsidRPr="00ED5CF4">
        <w:rPr>
          <w:rFonts w:ascii="Arial" w:eastAsia="Arial" w:hAnsi="Arial" w:cs="Arial"/>
          <w:spacing w:val="-6"/>
          <w:sz w:val="24"/>
          <w:szCs w:val="24"/>
        </w:rPr>
        <w:t>e</w:t>
      </w:r>
      <w:r w:rsidRPr="00ED5CF4">
        <w:rPr>
          <w:rFonts w:ascii="Arial" w:eastAsia="Arial" w:hAnsi="Arial" w:cs="Arial"/>
          <w:sz w:val="24"/>
          <w:szCs w:val="24"/>
        </w:rPr>
        <w:t>m</w:t>
      </w:r>
      <w:r w:rsidRPr="00ED5CF4">
        <w:rPr>
          <w:rFonts w:ascii="Arial" w:eastAsia="Arial" w:hAnsi="Arial" w:cs="Arial"/>
          <w:spacing w:val="3"/>
          <w:sz w:val="24"/>
          <w:szCs w:val="24"/>
        </w:rPr>
        <w:t xml:space="preserve"> </w:t>
      </w:r>
      <w:r w:rsidRPr="00ED5CF4">
        <w:rPr>
          <w:rFonts w:ascii="Arial" w:eastAsia="Arial" w:hAnsi="Arial" w:cs="Arial"/>
          <w:sz w:val="24"/>
          <w:szCs w:val="24"/>
        </w:rPr>
        <w:t>O</w:t>
      </w:r>
      <w:r w:rsidRPr="00ED5CF4">
        <w:rPr>
          <w:rFonts w:ascii="Arial" w:eastAsia="Arial" w:hAnsi="Arial" w:cs="Arial"/>
          <w:spacing w:val="1"/>
          <w:sz w:val="24"/>
          <w:szCs w:val="24"/>
        </w:rPr>
        <w:t>p</w:t>
      </w:r>
      <w:r w:rsidRPr="00ED5CF4">
        <w:rPr>
          <w:rFonts w:ascii="Arial" w:eastAsia="Arial" w:hAnsi="Arial" w:cs="Arial"/>
          <w:spacing w:val="-6"/>
          <w:sz w:val="24"/>
          <w:szCs w:val="24"/>
        </w:rPr>
        <w:t>e</w:t>
      </w:r>
      <w:r w:rsidRPr="00ED5CF4">
        <w:rPr>
          <w:rFonts w:ascii="Arial" w:eastAsia="Arial" w:hAnsi="Arial" w:cs="Arial"/>
          <w:spacing w:val="2"/>
          <w:sz w:val="24"/>
          <w:szCs w:val="24"/>
        </w:rPr>
        <w:t>r</w:t>
      </w:r>
      <w:r w:rsidRPr="00ED5CF4">
        <w:rPr>
          <w:rFonts w:ascii="Arial" w:eastAsia="Arial" w:hAnsi="Arial" w:cs="Arial"/>
          <w:spacing w:val="1"/>
          <w:sz w:val="24"/>
          <w:szCs w:val="24"/>
        </w:rPr>
        <w:t>a</w:t>
      </w:r>
      <w:r w:rsidRPr="00ED5CF4">
        <w:rPr>
          <w:rFonts w:ascii="Arial" w:eastAsia="Arial" w:hAnsi="Arial" w:cs="Arial"/>
          <w:sz w:val="24"/>
          <w:szCs w:val="24"/>
        </w:rPr>
        <w:t>t</w:t>
      </w:r>
      <w:r w:rsidRPr="00ED5CF4">
        <w:rPr>
          <w:rFonts w:ascii="Arial" w:eastAsia="Arial" w:hAnsi="Arial" w:cs="Arial"/>
          <w:spacing w:val="-6"/>
          <w:sz w:val="24"/>
          <w:szCs w:val="24"/>
        </w:rPr>
        <w:t>o</w:t>
      </w:r>
      <w:r w:rsidRPr="00ED5CF4">
        <w:rPr>
          <w:rFonts w:ascii="Arial" w:eastAsia="Arial" w:hAnsi="Arial" w:cs="Arial"/>
          <w:sz w:val="24"/>
          <w:szCs w:val="24"/>
        </w:rPr>
        <w:t>r</w:t>
      </w:r>
      <w:r w:rsidRPr="00ED5CF4">
        <w:rPr>
          <w:rFonts w:ascii="Arial" w:eastAsia="Arial" w:hAnsi="Arial" w:cs="Arial"/>
          <w:spacing w:val="3"/>
          <w:sz w:val="24"/>
          <w:szCs w:val="24"/>
        </w:rPr>
        <w:t xml:space="preserve"> </w:t>
      </w:r>
      <w:r w:rsidRPr="00ED5CF4">
        <w:rPr>
          <w:rFonts w:ascii="Arial" w:eastAsia="Arial" w:hAnsi="Arial" w:cs="Arial"/>
          <w:spacing w:val="2"/>
          <w:sz w:val="24"/>
          <w:szCs w:val="24"/>
        </w:rPr>
        <w:t>m</w:t>
      </w:r>
      <w:r w:rsidRPr="00ED5CF4">
        <w:rPr>
          <w:rFonts w:ascii="Arial" w:eastAsia="Arial" w:hAnsi="Arial" w:cs="Arial"/>
          <w:spacing w:val="1"/>
          <w:sz w:val="24"/>
          <w:szCs w:val="24"/>
        </w:rPr>
        <w:t>a</w:t>
      </w:r>
      <w:r w:rsidRPr="00ED5CF4">
        <w:rPr>
          <w:rFonts w:ascii="Arial" w:eastAsia="Arial" w:hAnsi="Arial" w:cs="Arial"/>
          <w:sz w:val="24"/>
          <w:szCs w:val="24"/>
        </w:rPr>
        <w:t>y</w:t>
      </w:r>
      <w:r w:rsidRPr="00ED5CF4">
        <w:rPr>
          <w:rFonts w:ascii="Arial" w:eastAsia="Arial" w:hAnsi="Arial" w:cs="Arial"/>
          <w:spacing w:val="-6"/>
          <w:sz w:val="24"/>
          <w:szCs w:val="24"/>
        </w:rPr>
        <w:t xml:space="preserve"> </w:t>
      </w:r>
      <w:r w:rsidRPr="00ED5CF4">
        <w:rPr>
          <w:rFonts w:ascii="Arial" w:eastAsia="Arial" w:hAnsi="Arial" w:cs="Arial"/>
          <w:spacing w:val="2"/>
          <w:sz w:val="24"/>
          <w:szCs w:val="24"/>
        </w:rPr>
        <w:t>r</w:t>
      </w:r>
      <w:r w:rsidRPr="00ED5CF4">
        <w:rPr>
          <w:rFonts w:ascii="Arial" w:eastAsia="Arial" w:hAnsi="Arial" w:cs="Arial"/>
          <w:spacing w:val="1"/>
          <w:sz w:val="24"/>
          <w:szCs w:val="24"/>
        </w:rPr>
        <w:t>ep</w:t>
      </w:r>
      <w:r w:rsidRPr="00ED5CF4">
        <w:rPr>
          <w:rFonts w:ascii="Arial" w:eastAsia="Arial" w:hAnsi="Arial" w:cs="Arial"/>
          <w:spacing w:val="-6"/>
          <w:sz w:val="24"/>
          <w:szCs w:val="24"/>
        </w:rPr>
        <w:t>o</w:t>
      </w:r>
      <w:r w:rsidRPr="00ED5CF4">
        <w:rPr>
          <w:rFonts w:ascii="Arial" w:eastAsia="Arial" w:hAnsi="Arial" w:cs="Arial"/>
          <w:spacing w:val="2"/>
          <w:sz w:val="24"/>
          <w:szCs w:val="24"/>
        </w:rPr>
        <w:t>r</w:t>
      </w:r>
      <w:r w:rsidRPr="00ED5CF4">
        <w:rPr>
          <w:rFonts w:ascii="Arial" w:eastAsia="Arial" w:hAnsi="Arial" w:cs="Arial"/>
          <w:sz w:val="24"/>
          <w:szCs w:val="24"/>
        </w:rPr>
        <w:t>t</w:t>
      </w:r>
      <w:r w:rsidRPr="00ED5CF4">
        <w:rPr>
          <w:rFonts w:ascii="Arial" w:eastAsia="Arial" w:hAnsi="Arial" w:cs="Arial"/>
          <w:spacing w:val="1"/>
          <w:sz w:val="24"/>
          <w:szCs w:val="24"/>
        </w:rPr>
        <w:t xml:space="preserve"> o</w:t>
      </w:r>
      <w:r w:rsidRPr="00ED5CF4">
        <w:rPr>
          <w:rFonts w:ascii="Arial" w:eastAsia="Arial" w:hAnsi="Arial" w:cs="Arial"/>
          <w:sz w:val="24"/>
          <w:szCs w:val="24"/>
        </w:rPr>
        <w:t>n</w:t>
      </w:r>
      <w:r w:rsidRPr="00ED5CF4">
        <w:rPr>
          <w:rFonts w:ascii="Arial" w:eastAsia="Arial" w:hAnsi="Arial" w:cs="Arial"/>
          <w:spacing w:val="-5"/>
          <w:sz w:val="24"/>
          <w:szCs w:val="24"/>
        </w:rPr>
        <w:t xml:space="preserve"> </w:t>
      </w:r>
      <w:r w:rsidRPr="00ED5CF4">
        <w:rPr>
          <w:rFonts w:ascii="Arial" w:eastAsia="Arial" w:hAnsi="Arial" w:cs="Arial"/>
          <w:sz w:val="24"/>
          <w:szCs w:val="24"/>
        </w:rPr>
        <w:t>t</w:t>
      </w:r>
      <w:r w:rsidRPr="00ED5CF4">
        <w:rPr>
          <w:rFonts w:ascii="Arial" w:eastAsia="Arial" w:hAnsi="Arial" w:cs="Arial"/>
          <w:spacing w:val="1"/>
          <w:sz w:val="24"/>
          <w:szCs w:val="24"/>
        </w:rPr>
        <w:t>h</w:t>
      </w:r>
      <w:r w:rsidRPr="00ED5CF4">
        <w:rPr>
          <w:rFonts w:ascii="Arial" w:eastAsia="Arial" w:hAnsi="Arial" w:cs="Arial"/>
          <w:sz w:val="24"/>
          <w:szCs w:val="24"/>
        </w:rPr>
        <w:t>e</w:t>
      </w:r>
      <w:r w:rsidRPr="00ED5CF4">
        <w:rPr>
          <w:rFonts w:ascii="Arial" w:eastAsia="Arial" w:hAnsi="Arial" w:cs="Arial"/>
          <w:spacing w:val="2"/>
          <w:sz w:val="24"/>
          <w:szCs w:val="24"/>
        </w:rPr>
        <w:t xml:space="preserve"> </w:t>
      </w:r>
      <w:r w:rsidRPr="00ED5CF4">
        <w:rPr>
          <w:rFonts w:ascii="Arial" w:eastAsia="Arial" w:hAnsi="Arial" w:cs="Arial"/>
          <w:sz w:val="24"/>
          <w:szCs w:val="24"/>
        </w:rPr>
        <w:t>sys</w:t>
      </w:r>
      <w:r w:rsidRPr="00ED5CF4">
        <w:rPr>
          <w:rFonts w:ascii="Arial" w:eastAsia="Arial" w:hAnsi="Arial" w:cs="Arial"/>
          <w:spacing w:val="-7"/>
          <w:sz w:val="24"/>
          <w:szCs w:val="24"/>
        </w:rPr>
        <w:t>t</w:t>
      </w:r>
      <w:r w:rsidRPr="00ED5CF4">
        <w:rPr>
          <w:rFonts w:ascii="Arial" w:eastAsia="Arial" w:hAnsi="Arial" w:cs="Arial"/>
          <w:spacing w:val="1"/>
          <w:sz w:val="24"/>
          <w:szCs w:val="24"/>
        </w:rPr>
        <w:t>e</w:t>
      </w:r>
      <w:r w:rsidRPr="00ED5CF4">
        <w:rPr>
          <w:rFonts w:ascii="Arial" w:eastAsia="Arial" w:hAnsi="Arial" w:cs="Arial"/>
          <w:sz w:val="24"/>
          <w:szCs w:val="24"/>
        </w:rPr>
        <w:t>m</w:t>
      </w:r>
      <w:r w:rsidRPr="00ED5CF4">
        <w:rPr>
          <w:rFonts w:ascii="Arial" w:eastAsia="Arial" w:hAnsi="Arial" w:cs="Arial"/>
          <w:spacing w:val="3"/>
          <w:sz w:val="24"/>
          <w:szCs w:val="24"/>
        </w:rPr>
        <w:t xml:space="preserve"> </w:t>
      </w:r>
      <w:r w:rsidRPr="00ED5CF4">
        <w:rPr>
          <w:rFonts w:ascii="Arial" w:eastAsia="Arial" w:hAnsi="Arial" w:cs="Arial"/>
          <w:sz w:val="24"/>
          <w:szCs w:val="24"/>
        </w:rPr>
        <w:t>st</w:t>
      </w:r>
      <w:r w:rsidRPr="00ED5CF4">
        <w:rPr>
          <w:rFonts w:ascii="Arial" w:eastAsia="Arial" w:hAnsi="Arial" w:cs="Arial"/>
          <w:spacing w:val="1"/>
          <w:sz w:val="24"/>
          <w:szCs w:val="24"/>
        </w:rPr>
        <w:t>a</w:t>
      </w:r>
      <w:r w:rsidRPr="00ED5CF4">
        <w:rPr>
          <w:rFonts w:ascii="Arial" w:eastAsia="Arial" w:hAnsi="Arial" w:cs="Arial"/>
          <w:sz w:val="24"/>
          <w:szCs w:val="24"/>
        </w:rPr>
        <w:t>t</w:t>
      </w:r>
      <w:r w:rsidRPr="00ED5CF4">
        <w:rPr>
          <w:rFonts w:ascii="Arial" w:eastAsia="Arial" w:hAnsi="Arial" w:cs="Arial"/>
          <w:spacing w:val="1"/>
          <w:sz w:val="24"/>
          <w:szCs w:val="24"/>
        </w:rPr>
        <w:t>u</w:t>
      </w:r>
      <w:r w:rsidRPr="00ED5CF4">
        <w:rPr>
          <w:rFonts w:ascii="Arial" w:eastAsia="Arial" w:hAnsi="Arial" w:cs="Arial"/>
          <w:sz w:val="24"/>
          <w:szCs w:val="24"/>
        </w:rPr>
        <w:t>s</w:t>
      </w:r>
      <w:r w:rsidRPr="00ED5CF4">
        <w:rPr>
          <w:rFonts w:ascii="Arial" w:eastAsia="Arial" w:hAnsi="Arial" w:cs="Arial"/>
          <w:spacing w:val="-6"/>
          <w:sz w:val="24"/>
          <w:szCs w:val="24"/>
        </w:rPr>
        <w:t xml:space="preserve"> </w:t>
      </w:r>
      <w:r w:rsidRPr="00ED5CF4">
        <w:rPr>
          <w:rFonts w:ascii="Arial" w:eastAsia="Arial" w:hAnsi="Arial" w:cs="Arial"/>
          <w:spacing w:val="1"/>
          <w:sz w:val="24"/>
          <w:szCs w:val="24"/>
        </w:rPr>
        <w:t>an</w:t>
      </w:r>
      <w:r w:rsidRPr="00ED5CF4">
        <w:rPr>
          <w:rFonts w:ascii="Arial" w:eastAsia="Arial" w:hAnsi="Arial" w:cs="Arial"/>
          <w:sz w:val="24"/>
          <w:szCs w:val="24"/>
        </w:rPr>
        <w:t xml:space="preserve">d </w:t>
      </w:r>
      <w:r w:rsidRPr="00ED5CF4">
        <w:rPr>
          <w:rFonts w:ascii="Arial" w:eastAsia="Arial" w:hAnsi="Arial" w:cs="Arial"/>
          <w:spacing w:val="1"/>
          <w:sz w:val="24"/>
          <w:szCs w:val="24"/>
        </w:rPr>
        <w:t>ongo</w:t>
      </w:r>
      <w:r w:rsidRPr="00ED5CF4">
        <w:rPr>
          <w:rFonts w:ascii="Arial" w:eastAsia="Arial" w:hAnsi="Arial" w:cs="Arial"/>
          <w:spacing w:val="-1"/>
          <w:sz w:val="24"/>
          <w:szCs w:val="24"/>
        </w:rPr>
        <w:t>i</w:t>
      </w:r>
      <w:r w:rsidRPr="00ED5CF4">
        <w:rPr>
          <w:rFonts w:ascii="Arial" w:eastAsia="Arial" w:hAnsi="Arial" w:cs="Arial"/>
          <w:spacing w:val="1"/>
          <w:sz w:val="24"/>
          <w:szCs w:val="24"/>
        </w:rPr>
        <w:t>n</w:t>
      </w:r>
      <w:r w:rsidRPr="00ED5CF4">
        <w:rPr>
          <w:rFonts w:ascii="Arial" w:eastAsia="Arial" w:hAnsi="Arial" w:cs="Arial"/>
          <w:sz w:val="24"/>
          <w:szCs w:val="24"/>
        </w:rPr>
        <w:t>g</w:t>
      </w:r>
      <w:r w:rsidRPr="00ED5CF4">
        <w:rPr>
          <w:rFonts w:ascii="Arial" w:eastAsia="Arial" w:hAnsi="Arial" w:cs="Arial"/>
          <w:spacing w:val="-11"/>
          <w:sz w:val="24"/>
          <w:szCs w:val="24"/>
        </w:rPr>
        <w:t xml:space="preserve"> </w:t>
      </w:r>
      <w:r w:rsidRPr="00ED5CF4">
        <w:rPr>
          <w:rFonts w:ascii="Arial" w:eastAsia="Arial" w:hAnsi="Arial" w:cs="Arial"/>
          <w:spacing w:val="2"/>
          <w:sz w:val="24"/>
          <w:szCs w:val="24"/>
        </w:rPr>
        <w:t>m</w:t>
      </w:r>
      <w:r w:rsidRPr="00ED5CF4">
        <w:rPr>
          <w:rFonts w:ascii="Arial" w:eastAsia="Arial" w:hAnsi="Arial" w:cs="Arial"/>
          <w:spacing w:val="1"/>
          <w:sz w:val="24"/>
          <w:szCs w:val="24"/>
        </w:rPr>
        <w:t>a</w:t>
      </w:r>
      <w:r w:rsidRPr="00ED5CF4">
        <w:rPr>
          <w:rFonts w:ascii="Arial" w:eastAsia="Arial" w:hAnsi="Arial" w:cs="Arial"/>
          <w:spacing w:val="-1"/>
          <w:sz w:val="24"/>
          <w:szCs w:val="24"/>
        </w:rPr>
        <w:t>i</w:t>
      </w:r>
      <w:r w:rsidRPr="00ED5CF4">
        <w:rPr>
          <w:rFonts w:ascii="Arial" w:eastAsia="Arial" w:hAnsi="Arial" w:cs="Arial"/>
          <w:spacing w:val="1"/>
          <w:sz w:val="24"/>
          <w:szCs w:val="24"/>
        </w:rPr>
        <w:t>n</w:t>
      </w:r>
      <w:r w:rsidRPr="00ED5CF4">
        <w:rPr>
          <w:rFonts w:ascii="Arial" w:eastAsia="Arial" w:hAnsi="Arial" w:cs="Arial"/>
          <w:sz w:val="24"/>
          <w:szCs w:val="24"/>
        </w:rPr>
        <w:t>t</w:t>
      </w:r>
      <w:r w:rsidRPr="00ED5CF4">
        <w:rPr>
          <w:rFonts w:ascii="Arial" w:eastAsia="Arial" w:hAnsi="Arial" w:cs="Arial"/>
          <w:spacing w:val="-6"/>
          <w:sz w:val="24"/>
          <w:szCs w:val="24"/>
        </w:rPr>
        <w:t>e</w:t>
      </w:r>
      <w:r w:rsidRPr="00ED5CF4">
        <w:rPr>
          <w:rFonts w:ascii="Arial" w:eastAsia="Arial" w:hAnsi="Arial" w:cs="Arial"/>
          <w:spacing w:val="1"/>
          <w:sz w:val="24"/>
          <w:szCs w:val="24"/>
        </w:rPr>
        <w:t>nan</w:t>
      </w:r>
      <w:r w:rsidRPr="00ED5CF4">
        <w:rPr>
          <w:rFonts w:ascii="Arial" w:eastAsia="Arial" w:hAnsi="Arial" w:cs="Arial"/>
          <w:sz w:val="24"/>
          <w:szCs w:val="24"/>
        </w:rPr>
        <w:t>ce</w:t>
      </w:r>
      <w:r w:rsidRPr="00ED5CF4">
        <w:rPr>
          <w:rFonts w:ascii="Arial" w:eastAsia="Arial" w:hAnsi="Arial" w:cs="Arial"/>
          <w:spacing w:val="-3"/>
          <w:sz w:val="24"/>
          <w:szCs w:val="24"/>
        </w:rPr>
        <w:t xml:space="preserve"> </w:t>
      </w:r>
      <w:r w:rsidRPr="00ED5CF4">
        <w:rPr>
          <w:rFonts w:ascii="Arial" w:eastAsia="Arial" w:hAnsi="Arial" w:cs="Arial"/>
          <w:spacing w:val="-1"/>
          <w:sz w:val="24"/>
          <w:szCs w:val="24"/>
        </w:rPr>
        <w:t>i</w:t>
      </w:r>
      <w:r w:rsidRPr="00ED5CF4">
        <w:rPr>
          <w:rFonts w:ascii="Arial" w:eastAsia="Arial" w:hAnsi="Arial" w:cs="Arial"/>
          <w:sz w:val="24"/>
          <w:szCs w:val="24"/>
        </w:rPr>
        <w:t>t</w:t>
      </w:r>
      <w:r w:rsidRPr="00ED5CF4">
        <w:rPr>
          <w:rFonts w:ascii="Arial" w:eastAsia="Arial" w:hAnsi="Arial" w:cs="Arial"/>
          <w:spacing w:val="1"/>
          <w:sz w:val="24"/>
          <w:szCs w:val="24"/>
        </w:rPr>
        <w:t>e</w:t>
      </w:r>
      <w:r w:rsidRPr="00ED5CF4">
        <w:rPr>
          <w:rFonts w:ascii="Arial" w:eastAsia="Arial" w:hAnsi="Arial" w:cs="Arial"/>
          <w:spacing w:val="2"/>
          <w:sz w:val="24"/>
          <w:szCs w:val="24"/>
        </w:rPr>
        <w:t>m</w:t>
      </w:r>
      <w:r w:rsidRPr="00ED5CF4">
        <w:rPr>
          <w:rFonts w:ascii="Arial" w:eastAsia="Arial" w:hAnsi="Arial" w:cs="Arial"/>
          <w:spacing w:val="-7"/>
          <w:sz w:val="24"/>
          <w:szCs w:val="24"/>
        </w:rPr>
        <w:t>s</w:t>
      </w:r>
      <w:r w:rsidRPr="00ED5CF4">
        <w:rPr>
          <w:rFonts w:ascii="Arial" w:eastAsia="Arial" w:hAnsi="Arial" w:cs="Arial"/>
          <w:sz w:val="24"/>
          <w:szCs w:val="24"/>
        </w:rPr>
        <w:t>.</w:t>
      </w:r>
      <w:r w:rsidRPr="00ED5CF4">
        <w:rPr>
          <w:rFonts w:ascii="Arial" w:eastAsia="Arial" w:hAnsi="Arial" w:cs="Arial"/>
          <w:spacing w:val="-12"/>
          <w:sz w:val="24"/>
          <w:szCs w:val="24"/>
        </w:rPr>
        <w:t xml:space="preserve"> </w:t>
      </w:r>
      <w:r w:rsidRPr="00ED5CF4">
        <w:rPr>
          <w:rFonts w:ascii="Arial" w:eastAsia="Arial" w:hAnsi="Arial" w:cs="Arial"/>
          <w:spacing w:val="3"/>
          <w:sz w:val="24"/>
          <w:szCs w:val="24"/>
        </w:rPr>
        <w:t>T</w:t>
      </w:r>
      <w:r w:rsidRPr="00ED5CF4">
        <w:rPr>
          <w:rFonts w:ascii="Arial" w:eastAsia="Arial" w:hAnsi="Arial" w:cs="Arial"/>
          <w:spacing w:val="-6"/>
          <w:sz w:val="24"/>
          <w:szCs w:val="24"/>
        </w:rPr>
        <w:t>h</w:t>
      </w:r>
      <w:r w:rsidRPr="00ED5CF4">
        <w:rPr>
          <w:rFonts w:ascii="Arial" w:eastAsia="Arial" w:hAnsi="Arial" w:cs="Arial"/>
          <w:sz w:val="24"/>
          <w:szCs w:val="24"/>
        </w:rPr>
        <w:t>e</w:t>
      </w:r>
      <w:r w:rsidRPr="00ED5CF4">
        <w:rPr>
          <w:rFonts w:ascii="Arial" w:eastAsia="Arial" w:hAnsi="Arial" w:cs="Arial"/>
          <w:spacing w:val="-5"/>
          <w:sz w:val="24"/>
          <w:szCs w:val="24"/>
        </w:rPr>
        <w:t xml:space="preserve"> </w:t>
      </w:r>
      <w:r w:rsidRPr="00ED5CF4">
        <w:rPr>
          <w:rFonts w:ascii="Arial" w:eastAsia="Arial" w:hAnsi="Arial" w:cs="Arial"/>
          <w:spacing w:val="-3"/>
          <w:sz w:val="24"/>
          <w:szCs w:val="24"/>
        </w:rPr>
        <w:t>B</w:t>
      </w:r>
      <w:r w:rsidRPr="00ED5CF4">
        <w:rPr>
          <w:rFonts w:ascii="Arial" w:eastAsia="Arial" w:hAnsi="Arial" w:cs="Arial"/>
          <w:spacing w:val="1"/>
          <w:sz w:val="24"/>
          <w:szCs w:val="24"/>
        </w:rPr>
        <w:t>oa</w:t>
      </w:r>
      <w:r w:rsidRPr="00ED5CF4">
        <w:rPr>
          <w:rFonts w:ascii="Arial" w:eastAsia="Arial" w:hAnsi="Arial" w:cs="Arial"/>
          <w:spacing w:val="2"/>
          <w:sz w:val="24"/>
          <w:szCs w:val="24"/>
        </w:rPr>
        <w:t>r</w:t>
      </w:r>
      <w:r w:rsidRPr="00ED5CF4">
        <w:rPr>
          <w:rFonts w:ascii="Arial" w:eastAsia="Arial" w:hAnsi="Arial" w:cs="Arial"/>
          <w:sz w:val="24"/>
          <w:szCs w:val="24"/>
        </w:rPr>
        <w:t>d</w:t>
      </w:r>
      <w:r w:rsidRPr="00ED5CF4">
        <w:rPr>
          <w:rFonts w:ascii="Arial" w:eastAsia="Arial" w:hAnsi="Arial" w:cs="Arial"/>
          <w:spacing w:val="-4"/>
          <w:sz w:val="24"/>
          <w:szCs w:val="24"/>
        </w:rPr>
        <w:t xml:space="preserve"> </w:t>
      </w:r>
      <w:r w:rsidRPr="00ED5CF4">
        <w:rPr>
          <w:rFonts w:ascii="Arial" w:eastAsia="Arial" w:hAnsi="Arial" w:cs="Arial"/>
          <w:spacing w:val="2"/>
          <w:sz w:val="24"/>
          <w:szCs w:val="24"/>
        </w:rPr>
        <w:t>o</w:t>
      </w:r>
      <w:r w:rsidRPr="00ED5CF4">
        <w:rPr>
          <w:rFonts w:ascii="Arial" w:eastAsia="Arial" w:hAnsi="Arial" w:cs="Arial"/>
          <w:sz w:val="24"/>
          <w:szCs w:val="24"/>
        </w:rPr>
        <w:t>r</w:t>
      </w:r>
      <w:r w:rsidRPr="00ED5CF4">
        <w:rPr>
          <w:rFonts w:ascii="Arial" w:eastAsia="Arial" w:hAnsi="Arial" w:cs="Arial"/>
          <w:spacing w:val="-4"/>
          <w:sz w:val="24"/>
          <w:szCs w:val="24"/>
        </w:rPr>
        <w:t xml:space="preserve"> </w:t>
      </w:r>
      <w:r w:rsidRPr="00ED5CF4">
        <w:rPr>
          <w:rFonts w:ascii="Arial" w:eastAsia="Arial" w:hAnsi="Arial" w:cs="Arial"/>
          <w:spacing w:val="-7"/>
          <w:sz w:val="24"/>
          <w:szCs w:val="24"/>
        </w:rPr>
        <w:t>t</w:t>
      </w:r>
      <w:r w:rsidRPr="00ED5CF4">
        <w:rPr>
          <w:rFonts w:ascii="Arial" w:eastAsia="Arial" w:hAnsi="Arial" w:cs="Arial"/>
          <w:spacing w:val="1"/>
          <w:sz w:val="24"/>
          <w:szCs w:val="24"/>
        </w:rPr>
        <w:t>h</w:t>
      </w:r>
      <w:r w:rsidRPr="00ED5CF4">
        <w:rPr>
          <w:rFonts w:ascii="Arial" w:eastAsia="Arial" w:hAnsi="Arial" w:cs="Arial"/>
          <w:sz w:val="24"/>
          <w:szCs w:val="24"/>
        </w:rPr>
        <w:t>e</w:t>
      </w:r>
      <w:r w:rsidRPr="00ED5CF4">
        <w:rPr>
          <w:rFonts w:ascii="Arial" w:eastAsia="Arial" w:hAnsi="Arial" w:cs="Arial"/>
          <w:spacing w:val="-4"/>
          <w:sz w:val="24"/>
          <w:szCs w:val="24"/>
        </w:rPr>
        <w:t xml:space="preserve"> </w:t>
      </w:r>
      <w:r w:rsidRPr="00ED5CF4">
        <w:rPr>
          <w:rFonts w:ascii="Arial" w:eastAsia="Arial" w:hAnsi="Arial" w:cs="Arial"/>
          <w:spacing w:val="1"/>
          <w:sz w:val="24"/>
          <w:szCs w:val="24"/>
        </w:rPr>
        <w:t>p</w:t>
      </w:r>
      <w:r w:rsidRPr="00ED5CF4">
        <w:rPr>
          <w:rFonts w:ascii="Arial" w:eastAsia="Arial" w:hAnsi="Arial" w:cs="Arial"/>
          <w:spacing w:val="-6"/>
          <w:sz w:val="24"/>
          <w:szCs w:val="24"/>
        </w:rPr>
        <w:t>u</w:t>
      </w:r>
      <w:r w:rsidRPr="00ED5CF4">
        <w:rPr>
          <w:rFonts w:ascii="Arial" w:eastAsia="Arial" w:hAnsi="Arial" w:cs="Arial"/>
          <w:spacing w:val="1"/>
          <w:sz w:val="24"/>
          <w:szCs w:val="24"/>
        </w:rPr>
        <w:t>b</w:t>
      </w:r>
      <w:r w:rsidRPr="00ED5CF4">
        <w:rPr>
          <w:rFonts w:ascii="Arial" w:eastAsia="Arial" w:hAnsi="Arial" w:cs="Arial"/>
          <w:spacing w:val="-1"/>
          <w:sz w:val="24"/>
          <w:szCs w:val="24"/>
        </w:rPr>
        <w:t>li</w:t>
      </w:r>
      <w:r w:rsidRPr="00ED5CF4">
        <w:rPr>
          <w:rFonts w:ascii="Arial" w:eastAsia="Arial" w:hAnsi="Arial" w:cs="Arial"/>
          <w:sz w:val="24"/>
          <w:szCs w:val="24"/>
        </w:rPr>
        <w:t>c</w:t>
      </w:r>
      <w:r w:rsidRPr="00ED5CF4">
        <w:rPr>
          <w:rFonts w:ascii="Arial" w:eastAsia="Arial" w:hAnsi="Arial" w:cs="Arial"/>
          <w:spacing w:val="-6"/>
          <w:sz w:val="24"/>
          <w:szCs w:val="24"/>
        </w:rPr>
        <w:t xml:space="preserve"> </w:t>
      </w:r>
      <w:r w:rsidRPr="00ED5CF4">
        <w:rPr>
          <w:rFonts w:ascii="Arial" w:eastAsia="Arial" w:hAnsi="Arial" w:cs="Arial"/>
          <w:spacing w:val="2"/>
          <w:sz w:val="24"/>
          <w:szCs w:val="24"/>
        </w:rPr>
        <w:t>m</w:t>
      </w:r>
      <w:r w:rsidRPr="00ED5CF4">
        <w:rPr>
          <w:rFonts w:ascii="Arial" w:eastAsia="Arial" w:hAnsi="Arial" w:cs="Arial"/>
          <w:spacing w:val="1"/>
          <w:sz w:val="24"/>
          <w:szCs w:val="24"/>
        </w:rPr>
        <w:t>a</w:t>
      </w:r>
      <w:r w:rsidRPr="00ED5CF4">
        <w:rPr>
          <w:rFonts w:ascii="Arial" w:eastAsia="Arial" w:hAnsi="Arial" w:cs="Arial"/>
          <w:sz w:val="24"/>
          <w:szCs w:val="24"/>
        </w:rPr>
        <w:t>y</w:t>
      </w:r>
      <w:r w:rsidRPr="00ED5CF4">
        <w:rPr>
          <w:rFonts w:ascii="Arial" w:eastAsia="Arial" w:hAnsi="Arial" w:cs="Arial"/>
          <w:spacing w:val="-6"/>
          <w:sz w:val="24"/>
          <w:szCs w:val="24"/>
        </w:rPr>
        <w:t xml:space="preserve"> </w:t>
      </w:r>
      <w:r w:rsidRPr="00ED5CF4">
        <w:rPr>
          <w:rFonts w:ascii="Arial" w:eastAsia="Arial" w:hAnsi="Arial" w:cs="Arial"/>
          <w:spacing w:val="-5"/>
          <w:sz w:val="24"/>
          <w:szCs w:val="24"/>
        </w:rPr>
        <w:t>r</w:t>
      </w:r>
      <w:r w:rsidRPr="00ED5CF4">
        <w:rPr>
          <w:rFonts w:ascii="Arial" w:eastAsia="Arial" w:hAnsi="Arial" w:cs="Arial"/>
          <w:spacing w:val="1"/>
          <w:sz w:val="24"/>
          <w:szCs w:val="24"/>
        </w:rPr>
        <w:t>eque</w:t>
      </w:r>
      <w:r w:rsidRPr="00ED5CF4">
        <w:rPr>
          <w:rFonts w:ascii="Arial" w:eastAsia="Arial" w:hAnsi="Arial" w:cs="Arial"/>
          <w:sz w:val="24"/>
          <w:szCs w:val="24"/>
        </w:rPr>
        <w:t>st</w:t>
      </w:r>
      <w:r w:rsidRPr="00ED5CF4">
        <w:rPr>
          <w:rFonts w:ascii="Arial" w:eastAsia="Arial" w:hAnsi="Arial" w:cs="Arial"/>
          <w:spacing w:val="-12"/>
          <w:sz w:val="24"/>
          <w:szCs w:val="24"/>
        </w:rPr>
        <w:t xml:space="preserve"> </w:t>
      </w:r>
      <w:r w:rsidRPr="00ED5CF4">
        <w:rPr>
          <w:rFonts w:ascii="Arial" w:eastAsia="Arial" w:hAnsi="Arial" w:cs="Arial"/>
          <w:spacing w:val="2"/>
          <w:sz w:val="24"/>
          <w:szCs w:val="24"/>
        </w:rPr>
        <w:t>a</w:t>
      </w:r>
      <w:r w:rsidRPr="00ED5CF4">
        <w:rPr>
          <w:rFonts w:ascii="Arial" w:eastAsia="Arial" w:hAnsi="Arial" w:cs="Arial"/>
          <w:sz w:val="24"/>
          <w:szCs w:val="24"/>
        </w:rPr>
        <w:t>n</w:t>
      </w:r>
      <w:r w:rsidRPr="00ED5CF4">
        <w:rPr>
          <w:rFonts w:ascii="Arial" w:eastAsia="Arial" w:hAnsi="Arial" w:cs="Arial"/>
          <w:spacing w:val="-5"/>
          <w:sz w:val="24"/>
          <w:szCs w:val="24"/>
        </w:rPr>
        <w:t xml:space="preserve"> </w:t>
      </w:r>
      <w:r w:rsidRPr="00ED5CF4">
        <w:rPr>
          <w:rFonts w:ascii="Arial" w:eastAsia="Arial" w:hAnsi="Arial" w:cs="Arial"/>
          <w:spacing w:val="-1"/>
          <w:sz w:val="24"/>
          <w:szCs w:val="24"/>
        </w:rPr>
        <w:t>i</w:t>
      </w:r>
      <w:r w:rsidRPr="00ED5CF4">
        <w:rPr>
          <w:rFonts w:ascii="Arial" w:eastAsia="Arial" w:hAnsi="Arial" w:cs="Arial"/>
          <w:sz w:val="24"/>
          <w:szCs w:val="24"/>
        </w:rPr>
        <w:t>t</w:t>
      </w:r>
      <w:r w:rsidRPr="00ED5CF4">
        <w:rPr>
          <w:rFonts w:ascii="Arial" w:eastAsia="Arial" w:hAnsi="Arial" w:cs="Arial"/>
          <w:spacing w:val="-6"/>
          <w:sz w:val="24"/>
          <w:szCs w:val="24"/>
        </w:rPr>
        <w:t>e</w:t>
      </w:r>
      <w:r w:rsidRPr="00ED5CF4">
        <w:rPr>
          <w:rFonts w:ascii="Arial" w:eastAsia="Arial" w:hAnsi="Arial" w:cs="Arial"/>
          <w:sz w:val="24"/>
          <w:szCs w:val="24"/>
        </w:rPr>
        <w:t>m</w:t>
      </w:r>
      <w:r w:rsidRPr="00ED5CF4">
        <w:rPr>
          <w:rFonts w:ascii="Arial" w:eastAsia="Arial" w:hAnsi="Arial" w:cs="Arial"/>
          <w:spacing w:val="-3"/>
          <w:sz w:val="24"/>
          <w:szCs w:val="24"/>
        </w:rPr>
        <w:t xml:space="preserve"> </w:t>
      </w:r>
      <w:r w:rsidRPr="00ED5CF4">
        <w:rPr>
          <w:rFonts w:ascii="Arial" w:eastAsia="Arial" w:hAnsi="Arial" w:cs="Arial"/>
          <w:sz w:val="24"/>
          <w:szCs w:val="24"/>
        </w:rPr>
        <w:t>f</w:t>
      </w:r>
      <w:r w:rsidRPr="00ED5CF4">
        <w:rPr>
          <w:rFonts w:ascii="Arial" w:eastAsia="Arial" w:hAnsi="Arial" w:cs="Arial"/>
          <w:spacing w:val="2"/>
          <w:sz w:val="24"/>
          <w:szCs w:val="24"/>
        </w:rPr>
        <w:t>r</w:t>
      </w:r>
      <w:r w:rsidRPr="00ED5CF4">
        <w:rPr>
          <w:rFonts w:ascii="Arial" w:eastAsia="Arial" w:hAnsi="Arial" w:cs="Arial"/>
          <w:spacing w:val="1"/>
          <w:sz w:val="24"/>
          <w:szCs w:val="24"/>
        </w:rPr>
        <w:t>o</w:t>
      </w:r>
      <w:r w:rsidRPr="00ED5CF4">
        <w:rPr>
          <w:rFonts w:ascii="Arial" w:eastAsia="Arial" w:hAnsi="Arial" w:cs="Arial"/>
          <w:sz w:val="24"/>
          <w:szCs w:val="24"/>
        </w:rPr>
        <w:t>m</w:t>
      </w:r>
      <w:r w:rsidRPr="00ED5CF4">
        <w:rPr>
          <w:rFonts w:ascii="Arial" w:eastAsia="Arial" w:hAnsi="Arial" w:cs="Arial"/>
          <w:spacing w:val="-3"/>
          <w:sz w:val="24"/>
          <w:szCs w:val="24"/>
        </w:rPr>
        <w:t xml:space="preserve"> </w:t>
      </w:r>
      <w:r w:rsidRPr="00ED5CF4">
        <w:rPr>
          <w:rFonts w:ascii="Arial" w:eastAsia="Arial" w:hAnsi="Arial" w:cs="Arial"/>
          <w:sz w:val="24"/>
          <w:szCs w:val="24"/>
        </w:rPr>
        <w:t>t</w:t>
      </w:r>
      <w:r w:rsidRPr="00ED5CF4">
        <w:rPr>
          <w:rFonts w:ascii="Arial" w:eastAsia="Arial" w:hAnsi="Arial" w:cs="Arial"/>
          <w:spacing w:val="1"/>
          <w:sz w:val="24"/>
          <w:szCs w:val="24"/>
        </w:rPr>
        <w:t>h</w:t>
      </w:r>
      <w:r w:rsidRPr="00ED5CF4">
        <w:rPr>
          <w:rFonts w:ascii="Arial" w:eastAsia="Arial" w:hAnsi="Arial" w:cs="Arial"/>
          <w:spacing w:val="-1"/>
          <w:sz w:val="24"/>
          <w:szCs w:val="24"/>
        </w:rPr>
        <w:t>i</w:t>
      </w:r>
      <w:r w:rsidRPr="00ED5CF4">
        <w:rPr>
          <w:rFonts w:ascii="Arial" w:eastAsia="Arial" w:hAnsi="Arial" w:cs="Arial"/>
          <w:sz w:val="24"/>
          <w:szCs w:val="24"/>
        </w:rPr>
        <w:t>s</w:t>
      </w:r>
      <w:r w:rsidRPr="00ED5CF4">
        <w:rPr>
          <w:rFonts w:ascii="Arial" w:eastAsia="Arial" w:hAnsi="Arial" w:cs="Arial"/>
          <w:spacing w:val="-13"/>
          <w:sz w:val="24"/>
          <w:szCs w:val="24"/>
        </w:rPr>
        <w:t xml:space="preserve"> </w:t>
      </w:r>
      <w:r w:rsidRPr="00ED5CF4">
        <w:rPr>
          <w:rFonts w:ascii="Arial" w:eastAsia="Arial" w:hAnsi="Arial" w:cs="Arial"/>
          <w:spacing w:val="2"/>
          <w:sz w:val="24"/>
          <w:szCs w:val="24"/>
        </w:rPr>
        <w:t>r</w:t>
      </w:r>
      <w:r w:rsidRPr="00ED5CF4">
        <w:rPr>
          <w:rFonts w:ascii="Arial" w:eastAsia="Arial" w:hAnsi="Arial" w:cs="Arial"/>
          <w:spacing w:val="1"/>
          <w:sz w:val="24"/>
          <w:szCs w:val="24"/>
        </w:rPr>
        <w:t>ep</w:t>
      </w:r>
      <w:r w:rsidRPr="00ED5CF4">
        <w:rPr>
          <w:rFonts w:ascii="Arial" w:eastAsia="Arial" w:hAnsi="Arial" w:cs="Arial"/>
          <w:spacing w:val="-6"/>
          <w:sz w:val="24"/>
          <w:szCs w:val="24"/>
        </w:rPr>
        <w:t>o</w:t>
      </w:r>
      <w:r w:rsidRPr="00ED5CF4">
        <w:rPr>
          <w:rFonts w:ascii="Arial" w:eastAsia="Arial" w:hAnsi="Arial" w:cs="Arial"/>
          <w:spacing w:val="2"/>
          <w:sz w:val="24"/>
          <w:szCs w:val="24"/>
        </w:rPr>
        <w:t>r</w:t>
      </w:r>
      <w:r w:rsidRPr="00ED5CF4">
        <w:rPr>
          <w:rFonts w:ascii="Arial" w:eastAsia="Arial" w:hAnsi="Arial" w:cs="Arial"/>
          <w:sz w:val="24"/>
          <w:szCs w:val="24"/>
        </w:rPr>
        <w:t>t</w:t>
      </w:r>
      <w:r w:rsidRPr="00ED5CF4">
        <w:rPr>
          <w:rFonts w:ascii="Arial" w:eastAsia="Arial" w:hAnsi="Arial" w:cs="Arial"/>
          <w:spacing w:val="-5"/>
          <w:sz w:val="24"/>
          <w:szCs w:val="24"/>
        </w:rPr>
        <w:t xml:space="preserve"> </w:t>
      </w:r>
      <w:r w:rsidRPr="00ED5CF4">
        <w:rPr>
          <w:rFonts w:ascii="Arial" w:eastAsia="Arial" w:hAnsi="Arial" w:cs="Arial"/>
          <w:spacing w:val="-6"/>
          <w:sz w:val="24"/>
          <w:szCs w:val="24"/>
        </w:rPr>
        <w:t>b</w:t>
      </w:r>
      <w:r w:rsidRPr="00ED5CF4">
        <w:rPr>
          <w:rFonts w:ascii="Arial" w:eastAsia="Arial" w:hAnsi="Arial" w:cs="Arial"/>
          <w:sz w:val="24"/>
          <w:szCs w:val="24"/>
        </w:rPr>
        <w:t xml:space="preserve">e </w:t>
      </w:r>
      <w:r w:rsidRPr="00ED5CF4">
        <w:rPr>
          <w:rFonts w:ascii="Arial" w:eastAsia="Arial" w:hAnsi="Arial" w:cs="Arial"/>
          <w:spacing w:val="1"/>
          <w:sz w:val="24"/>
          <w:szCs w:val="24"/>
        </w:rPr>
        <w:t>p</w:t>
      </w:r>
      <w:r w:rsidRPr="00ED5CF4">
        <w:rPr>
          <w:rFonts w:ascii="Arial" w:eastAsia="Arial" w:hAnsi="Arial" w:cs="Arial"/>
          <w:spacing w:val="-1"/>
          <w:sz w:val="24"/>
          <w:szCs w:val="24"/>
        </w:rPr>
        <w:t>l</w:t>
      </w:r>
      <w:r w:rsidRPr="00ED5CF4">
        <w:rPr>
          <w:rFonts w:ascii="Arial" w:eastAsia="Arial" w:hAnsi="Arial" w:cs="Arial"/>
          <w:spacing w:val="1"/>
          <w:sz w:val="24"/>
          <w:szCs w:val="24"/>
        </w:rPr>
        <w:t>a</w:t>
      </w:r>
      <w:r w:rsidRPr="00ED5CF4">
        <w:rPr>
          <w:rFonts w:ascii="Arial" w:eastAsia="Arial" w:hAnsi="Arial" w:cs="Arial"/>
          <w:sz w:val="24"/>
          <w:szCs w:val="24"/>
        </w:rPr>
        <w:t>c</w:t>
      </w:r>
      <w:r w:rsidRPr="00ED5CF4">
        <w:rPr>
          <w:rFonts w:ascii="Arial" w:eastAsia="Arial" w:hAnsi="Arial" w:cs="Arial"/>
          <w:spacing w:val="1"/>
          <w:sz w:val="24"/>
          <w:szCs w:val="24"/>
        </w:rPr>
        <w:t>e</w:t>
      </w:r>
      <w:r w:rsidRPr="00ED5CF4">
        <w:rPr>
          <w:rFonts w:ascii="Arial" w:eastAsia="Arial" w:hAnsi="Arial" w:cs="Arial"/>
          <w:sz w:val="24"/>
          <w:szCs w:val="24"/>
        </w:rPr>
        <w:t>d</w:t>
      </w:r>
      <w:r w:rsidRPr="00ED5CF4">
        <w:rPr>
          <w:rFonts w:ascii="Arial" w:eastAsia="Arial" w:hAnsi="Arial" w:cs="Arial"/>
          <w:spacing w:val="2"/>
          <w:sz w:val="24"/>
          <w:szCs w:val="24"/>
        </w:rPr>
        <w:t xml:space="preserve"> </w:t>
      </w:r>
      <w:r w:rsidRPr="00ED5CF4">
        <w:rPr>
          <w:rFonts w:ascii="Arial" w:eastAsia="Arial" w:hAnsi="Arial" w:cs="Arial"/>
          <w:spacing w:val="1"/>
          <w:sz w:val="24"/>
          <w:szCs w:val="24"/>
        </w:rPr>
        <w:t>o</w:t>
      </w:r>
      <w:r w:rsidRPr="00ED5CF4">
        <w:rPr>
          <w:rFonts w:ascii="Arial" w:eastAsia="Arial" w:hAnsi="Arial" w:cs="Arial"/>
          <w:sz w:val="24"/>
          <w:szCs w:val="24"/>
        </w:rPr>
        <w:t>n</w:t>
      </w:r>
      <w:r w:rsidRPr="00ED5CF4">
        <w:rPr>
          <w:rFonts w:ascii="Arial" w:eastAsia="Arial" w:hAnsi="Arial" w:cs="Arial"/>
          <w:spacing w:val="-5"/>
          <w:sz w:val="24"/>
          <w:szCs w:val="24"/>
        </w:rPr>
        <w:t xml:space="preserve"> </w:t>
      </w:r>
      <w:r w:rsidRPr="00ED5CF4">
        <w:rPr>
          <w:rFonts w:ascii="Arial" w:eastAsia="Arial" w:hAnsi="Arial" w:cs="Arial"/>
          <w:sz w:val="24"/>
          <w:szCs w:val="24"/>
        </w:rPr>
        <w:t>a</w:t>
      </w:r>
      <w:r w:rsidRPr="00ED5CF4">
        <w:rPr>
          <w:rFonts w:ascii="Arial" w:eastAsia="Arial" w:hAnsi="Arial" w:cs="Arial"/>
          <w:spacing w:val="2"/>
          <w:sz w:val="24"/>
          <w:szCs w:val="24"/>
        </w:rPr>
        <w:t xml:space="preserve"> </w:t>
      </w:r>
      <w:r w:rsidRPr="00ED5CF4">
        <w:rPr>
          <w:rFonts w:ascii="Arial" w:eastAsia="Arial" w:hAnsi="Arial" w:cs="Arial"/>
          <w:sz w:val="24"/>
          <w:szCs w:val="24"/>
        </w:rPr>
        <w:t>f</w:t>
      </w:r>
      <w:r w:rsidRPr="00ED5CF4">
        <w:rPr>
          <w:rFonts w:ascii="Arial" w:eastAsia="Arial" w:hAnsi="Arial" w:cs="Arial"/>
          <w:spacing w:val="1"/>
          <w:sz w:val="24"/>
          <w:szCs w:val="24"/>
        </w:rPr>
        <w:t>u</w:t>
      </w:r>
      <w:r w:rsidRPr="00ED5CF4">
        <w:rPr>
          <w:rFonts w:ascii="Arial" w:eastAsia="Arial" w:hAnsi="Arial" w:cs="Arial"/>
          <w:sz w:val="24"/>
          <w:szCs w:val="24"/>
        </w:rPr>
        <w:t>t</w:t>
      </w:r>
      <w:r w:rsidRPr="00ED5CF4">
        <w:rPr>
          <w:rFonts w:ascii="Arial" w:eastAsia="Arial" w:hAnsi="Arial" w:cs="Arial"/>
          <w:spacing w:val="-6"/>
          <w:sz w:val="24"/>
          <w:szCs w:val="24"/>
        </w:rPr>
        <w:t>u</w:t>
      </w:r>
      <w:r w:rsidRPr="00ED5CF4">
        <w:rPr>
          <w:rFonts w:ascii="Arial" w:eastAsia="Arial" w:hAnsi="Arial" w:cs="Arial"/>
          <w:spacing w:val="2"/>
          <w:sz w:val="24"/>
          <w:szCs w:val="24"/>
        </w:rPr>
        <w:t>r</w:t>
      </w:r>
      <w:r w:rsidRPr="00ED5CF4">
        <w:rPr>
          <w:rFonts w:ascii="Arial" w:eastAsia="Arial" w:hAnsi="Arial" w:cs="Arial"/>
          <w:sz w:val="24"/>
          <w:szCs w:val="24"/>
        </w:rPr>
        <w:t>e</w:t>
      </w:r>
      <w:r w:rsidRPr="00ED5CF4">
        <w:rPr>
          <w:rFonts w:ascii="Arial" w:eastAsia="Arial" w:hAnsi="Arial" w:cs="Arial"/>
          <w:spacing w:val="-2"/>
          <w:sz w:val="24"/>
          <w:szCs w:val="24"/>
        </w:rPr>
        <w:t xml:space="preserve"> </w:t>
      </w:r>
      <w:r w:rsidRPr="00ED5CF4">
        <w:rPr>
          <w:rFonts w:ascii="Arial" w:eastAsia="Arial" w:hAnsi="Arial" w:cs="Arial"/>
          <w:spacing w:val="-6"/>
          <w:sz w:val="24"/>
          <w:szCs w:val="24"/>
        </w:rPr>
        <w:t>a</w:t>
      </w:r>
      <w:r w:rsidRPr="00ED5CF4">
        <w:rPr>
          <w:rFonts w:ascii="Arial" w:eastAsia="Arial" w:hAnsi="Arial" w:cs="Arial"/>
          <w:spacing w:val="1"/>
          <w:sz w:val="24"/>
          <w:szCs w:val="24"/>
        </w:rPr>
        <w:t>gend</w:t>
      </w:r>
      <w:r w:rsidRPr="00ED5CF4">
        <w:rPr>
          <w:rFonts w:ascii="Arial" w:eastAsia="Arial" w:hAnsi="Arial" w:cs="Arial"/>
          <w:spacing w:val="-6"/>
          <w:sz w:val="24"/>
          <w:szCs w:val="24"/>
        </w:rPr>
        <w:t>a</w:t>
      </w:r>
      <w:r w:rsidRPr="00ED5CF4">
        <w:rPr>
          <w:rFonts w:ascii="Arial" w:eastAsia="Arial" w:hAnsi="Arial" w:cs="Arial"/>
          <w:sz w:val="24"/>
          <w:szCs w:val="24"/>
        </w:rPr>
        <w:t>.</w:t>
      </w:r>
    </w:p>
    <w:p w14:paraId="5EB6F005" w14:textId="77777777" w:rsidR="001662CB" w:rsidRDefault="00000000" w:rsidP="0021502A">
      <w:pPr>
        <w:spacing w:before="80"/>
        <w:ind w:left="694" w:hanging="421"/>
        <w:rPr>
          <w:rFonts w:ascii="Arial" w:eastAsia="Arial" w:hAnsi="Arial" w:cs="Arial"/>
          <w:bCs/>
          <w:sz w:val="24"/>
          <w:szCs w:val="24"/>
        </w:rPr>
      </w:pPr>
      <w:r w:rsidRPr="00ED5CF4">
        <w:rPr>
          <w:rFonts w:ascii="Arial" w:eastAsia="Arial" w:hAnsi="Arial" w:cs="Arial"/>
          <w:b/>
          <w:spacing w:val="3"/>
          <w:sz w:val="24"/>
          <w:szCs w:val="24"/>
        </w:rPr>
        <w:t>6</w:t>
      </w:r>
      <w:r w:rsidRPr="00ED5CF4">
        <w:rPr>
          <w:rFonts w:ascii="Arial" w:eastAsia="Arial" w:hAnsi="Arial" w:cs="Arial"/>
          <w:b/>
          <w:sz w:val="24"/>
          <w:szCs w:val="24"/>
        </w:rPr>
        <w:t xml:space="preserve">. </w:t>
      </w:r>
      <w:r w:rsidR="002F33D8" w:rsidRPr="00ED5CF4">
        <w:rPr>
          <w:rFonts w:ascii="Arial" w:eastAsia="Arial" w:hAnsi="Arial" w:cs="Arial"/>
          <w:b/>
          <w:sz w:val="24"/>
          <w:szCs w:val="24"/>
        </w:rPr>
        <w:tab/>
      </w:r>
      <w:r w:rsidR="001662CB" w:rsidRPr="001662CB">
        <w:rPr>
          <w:rFonts w:ascii="Arial" w:eastAsia="Arial" w:hAnsi="Arial" w:cs="Arial"/>
          <w:b/>
          <w:sz w:val="24"/>
          <w:szCs w:val="24"/>
        </w:rPr>
        <w:t xml:space="preserve">Call to the Public. </w:t>
      </w:r>
      <w:r w:rsidR="001662CB" w:rsidRPr="001662CB">
        <w:rPr>
          <w:rFonts w:ascii="Arial" w:eastAsia="Arial" w:hAnsi="Arial" w:cs="Arial"/>
          <w:bCs/>
          <w:sz w:val="24"/>
          <w:szCs w:val="24"/>
        </w:rPr>
        <w:t>At this time any member of the public is allowed to address the Board of Directors on any issue within the jurisdiction of the TTDWID. Pursuant to the Arizona Open Meeting Law, at the conclusion of Call to the Public, individual members of the Board may respond to criticism made by those who have addressed the Board, and may ask staff to review the matter, or may ask that the matter be placed on a future agenda.</w:t>
      </w:r>
    </w:p>
    <w:p w14:paraId="4DD20F6A" w14:textId="0965F45F" w:rsidR="00360CC7" w:rsidRDefault="001662CB" w:rsidP="0021502A">
      <w:pPr>
        <w:spacing w:before="80"/>
        <w:ind w:left="694" w:hanging="421"/>
        <w:rPr>
          <w:rFonts w:ascii="Arial" w:eastAsia="Arial" w:hAnsi="Arial" w:cs="Arial"/>
          <w:spacing w:val="2"/>
          <w:sz w:val="24"/>
          <w:szCs w:val="24"/>
        </w:rPr>
      </w:pPr>
      <w:r>
        <w:rPr>
          <w:rFonts w:ascii="Arial" w:eastAsia="Arial" w:hAnsi="Arial" w:cs="Arial"/>
          <w:b/>
          <w:spacing w:val="3"/>
          <w:sz w:val="24"/>
          <w:szCs w:val="24"/>
        </w:rPr>
        <w:t>7.</w:t>
      </w:r>
      <w:r>
        <w:rPr>
          <w:rFonts w:ascii="Arial" w:eastAsia="Arial" w:hAnsi="Arial" w:cs="Arial"/>
          <w:b/>
          <w:spacing w:val="-1"/>
          <w:sz w:val="24"/>
          <w:szCs w:val="24"/>
        </w:rPr>
        <w:t xml:space="preserve">   </w:t>
      </w:r>
      <w:r w:rsidRPr="00ED5CF4">
        <w:rPr>
          <w:rFonts w:ascii="Arial" w:eastAsia="Arial" w:hAnsi="Arial" w:cs="Arial"/>
          <w:b/>
          <w:spacing w:val="-1"/>
          <w:sz w:val="24"/>
          <w:szCs w:val="24"/>
        </w:rPr>
        <w:t>D</w:t>
      </w:r>
      <w:r w:rsidRPr="00ED5CF4">
        <w:rPr>
          <w:rFonts w:ascii="Arial" w:eastAsia="Arial" w:hAnsi="Arial" w:cs="Arial"/>
          <w:b/>
          <w:sz w:val="24"/>
          <w:szCs w:val="24"/>
        </w:rPr>
        <w:t>i</w:t>
      </w:r>
      <w:r w:rsidRPr="00ED5CF4">
        <w:rPr>
          <w:rFonts w:ascii="Arial" w:eastAsia="Arial" w:hAnsi="Arial" w:cs="Arial"/>
          <w:b/>
          <w:spacing w:val="1"/>
          <w:sz w:val="24"/>
          <w:szCs w:val="24"/>
        </w:rPr>
        <w:t>sc</w:t>
      </w:r>
      <w:r w:rsidRPr="00ED5CF4">
        <w:rPr>
          <w:rFonts w:ascii="Arial" w:eastAsia="Arial" w:hAnsi="Arial" w:cs="Arial"/>
          <w:b/>
          <w:spacing w:val="3"/>
          <w:sz w:val="24"/>
          <w:szCs w:val="24"/>
        </w:rPr>
        <w:t>u</w:t>
      </w:r>
      <w:r w:rsidRPr="00ED5CF4">
        <w:rPr>
          <w:rFonts w:ascii="Arial" w:eastAsia="Arial" w:hAnsi="Arial" w:cs="Arial"/>
          <w:b/>
          <w:spacing w:val="1"/>
          <w:sz w:val="24"/>
          <w:szCs w:val="24"/>
        </w:rPr>
        <w:t>ss</w:t>
      </w:r>
      <w:r w:rsidRPr="00ED5CF4">
        <w:rPr>
          <w:rFonts w:ascii="Arial" w:eastAsia="Arial" w:hAnsi="Arial" w:cs="Arial"/>
          <w:b/>
          <w:spacing w:val="-7"/>
          <w:sz w:val="24"/>
          <w:szCs w:val="24"/>
        </w:rPr>
        <w:t>i</w:t>
      </w:r>
      <w:r w:rsidRPr="00ED5CF4">
        <w:rPr>
          <w:rFonts w:ascii="Arial" w:eastAsia="Arial" w:hAnsi="Arial" w:cs="Arial"/>
          <w:b/>
          <w:spacing w:val="3"/>
          <w:sz w:val="24"/>
          <w:szCs w:val="24"/>
        </w:rPr>
        <w:t>o</w:t>
      </w:r>
      <w:r w:rsidRPr="00ED5CF4">
        <w:rPr>
          <w:rFonts w:ascii="Arial" w:eastAsia="Arial" w:hAnsi="Arial" w:cs="Arial"/>
          <w:b/>
          <w:sz w:val="24"/>
          <w:szCs w:val="24"/>
        </w:rPr>
        <w:t>n</w:t>
      </w:r>
      <w:r w:rsidRPr="00ED5CF4">
        <w:rPr>
          <w:rFonts w:ascii="Arial" w:eastAsia="Arial" w:hAnsi="Arial" w:cs="Arial"/>
          <w:b/>
          <w:spacing w:val="-3"/>
          <w:sz w:val="24"/>
          <w:szCs w:val="24"/>
        </w:rPr>
        <w:t xml:space="preserve"> </w:t>
      </w:r>
      <w:r w:rsidRPr="00ED5CF4">
        <w:rPr>
          <w:rFonts w:ascii="Arial" w:eastAsia="Arial" w:hAnsi="Arial" w:cs="Arial"/>
          <w:b/>
          <w:spacing w:val="1"/>
          <w:sz w:val="24"/>
          <w:szCs w:val="24"/>
        </w:rPr>
        <w:t>a</w:t>
      </w:r>
      <w:r w:rsidRPr="00ED5CF4">
        <w:rPr>
          <w:rFonts w:ascii="Arial" w:eastAsia="Arial" w:hAnsi="Arial" w:cs="Arial"/>
          <w:b/>
          <w:spacing w:val="-4"/>
          <w:sz w:val="24"/>
          <w:szCs w:val="24"/>
        </w:rPr>
        <w:t>n</w:t>
      </w:r>
      <w:r w:rsidRPr="00ED5CF4">
        <w:rPr>
          <w:rFonts w:ascii="Arial" w:eastAsia="Arial" w:hAnsi="Arial" w:cs="Arial"/>
          <w:b/>
          <w:sz w:val="24"/>
          <w:szCs w:val="24"/>
        </w:rPr>
        <w:t>d</w:t>
      </w:r>
      <w:r w:rsidRPr="00ED5CF4">
        <w:rPr>
          <w:rFonts w:ascii="Arial" w:eastAsia="Arial" w:hAnsi="Arial" w:cs="Arial"/>
          <w:b/>
          <w:spacing w:val="4"/>
          <w:sz w:val="24"/>
          <w:szCs w:val="24"/>
        </w:rPr>
        <w:t xml:space="preserve"> </w:t>
      </w:r>
      <w:r w:rsidRPr="00ED5CF4">
        <w:rPr>
          <w:rFonts w:ascii="Arial" w:eastAsia="Arial" w:hAnsi="Arial" w:cs="Arial"/>
          <w:b/>
          <w:spacing w:val="-3"/>
          <w:sz w:val="24"/>
          <w:szCs w:val="24"/>
        </w:rPr>
        <w:t>P</w:t>
      </w:r>
      <w:r w:rsidRPr="00ED5CF4">
        <w:rPr>
          <w:rFonts w:ascii="Arial" w:eastAsia="Arial" w:hAnsi="Arial" w:cs="Arial"/>
          <w:b/>
          <w:spacing w:val="3"/>
          <w:sz w:val="24"/>
          <w:szCs w:val="24"/>
        </w:rPr>
        <w:t>o</w:t>
      </w:r>
      <w:r w:rsidRPr="00ED5CF4">
        <w:rPr>
          <w:rFonts w:ascii="Arial" w:eastAsia="Arial" w:hAnsi="Arial" w:cs="Arial"/>
          <w:b/>
          <w:spacing w:val="1"/>
          <w:sz w:val="24"/>
          <w:szCs w:val="24"/>
        </w:rPr>
        <w:t>ss</w:t>
      </w:r>
      <w:r w:rsidRPr="00ED5CF4">
        <w:rPr>
          <w:rFonts w:ascii="Arial" w:eastAsia="Arial" w:hAnsi="Arial" w:cs="Arial"/>
          <w:b/>
          <w:spacing w:val="-7"/>
          <w:sz w:val="24"/>
          <w:szCs w:val="24"/>
        </w:rPr>
        <w:t>i</w:t>
      </w:r>
      <w:r w:rsidRPr="00ED5CF4">
        <w:rPr>
          <w:rFonts w:ascii="Arial" w:eastAsia="Arial" w:hAnsi="Arial" w:cs="Arial"/>
          <w:b/>
          <w:spacing w:val="3"/>
          <w:sz w:val="24"/>
          <w:szCs w:val="24"/>
        </w:rPr>
        <w:t>b</w:t>
      </w:r>
      <w:r w:rsidRPr="00ED5CF4">
        <w:rPr>
          <w:rFonts w:ascii="Arial" w:eastAsia="Arial" w:hAnsi="Arial" w:cs="Arial"/>
          <w:b/>
          <w:sz w:val="24"/>
          <w:szCs w:val="24"/>
        </w:rPr>
        <w:t>le</w:t>
      </w:r>
      <w:r w:rsidRPr="00ED5CF4">
        <w:rPr>
          <w:rFonts w:ascii="Arial" w:eastAsia="Arial" w:hAnsi="Arial" w:cs="Arial"/>
          <w:b/>
          <w:spacing w:val="2"/>
          <w:sz w:val="24"/>
          <w:szCs w:val="24"/>
        </w:rPr>
        <w:t xml:space="preserve"> </w:t>
      </w:r>
      <w:r w:rsidRPr="00ED5CF4">
        <w:rPr>
          <w:rFonts w:ascii="Arial" w:eastAsia="Arial" w:hAnsi="Arial" w:cs="Arial"/>
          <w:b/>
          <w:spacing w:val="-1"/>
          <w:sz w:val="24"/>
          <w:szCs w:val="24"/>
        </w:rPr>
        <w:t>A</w:t>
      </w:r>
      <w:r w:rsidRPr="00ED5CF4">
        <w:rPr>
          <w:rFonts w:ascii="Arial" w:eastAsia="Arial" w:hAnsi="Arial" w:cs="Arial"/>
          <w:b/>
          <w:spacing w:val="-6"/>
          <w:sz w:val="24"/>
          <w:szCs w:val="24"/>
        </w:rPr>
        <w:t>c</w:t>
      </w:r>
      <w:r w:rsidRPr="00ED5CF4">
        <w:rPr>
          <w:rFonts w:ascii="Arial" w:eastAsia="Arial" w:hAnsi="Arial" w:cs="Arial"/>
          <w:b/>
          <w:spacing w:val="2"/>
          <w:sz w:val="24"/>
          <w:szCs w:val="24"/>
        </w:rPr>
        <w:t>t</w:t>
      </w:r>
      <w:r w:rsidRPr="00ED5CF4">
        <w:rPr>
          <w:rFonts w:ascii="Arial" w:eastAsia="Arial" w:hAnsi="Arial" w:cs="Arial"/>
          <w:b/>
          <w:sz w:val="24"/>
          <w:szCs w:val="24"/>
        </w:rPr>
        <w:t>i</w:t>
      </w:r>
      <w:r w:rsidRPr="00ED5CF4">
        <w:rPr>
          <w:rFonts w:ascii="Arial" w:eastAsia="Arial" w:hAnsi="Arial" w:cs="Arial"/>
          <w:b/>
          <w:spacing w:val="-4"/>
          <w:sz w:val="24"/>
          <w:szCs w:val="24"/>
        </w:rPr>
        <w:t>o</w:t>
      </w:r>
      <w:r w:rsidRPr="00ED5CF4">
        <w:rPr>
          <w:rFonts w:ascii="Arial" w:eastAsia="Arial" w:hAnsi="Arial" w:cs="Arial"/>
          <w:b/>
          <w:sz w:val="24"/>
          <w:szCs w:val="24"/>
        </w:rPr>
        <w:t>n</w:t>
      </w:r>
      <w:r w:rsidRPr="00ED5CF4">
        <w:rPr>
          <w:rFonts w:ascii="Arial" w:eastAsia="Arial" w:hAnsi="Arial" w:cs="Arial"/>
          <w:b/>
          <w:spacing w:val="10"/>
          <w:sz w:val="24"/>
          <w:szCs w:val="24"/>
        </w:rPr>
        <w:t xml:space="preserve"> </w:t>
      </w:r>
      <w:r w:rsidRPr="00ED5CF4">
        <w:rPr>
          <w:rFonts w:ascii="Arial" w:eastAsia="Arial" w:hAnsi="Arial" w:cs="Arial"/>
          <w:spacing w:val="2"/>
          <w:sz w:val="24"/>
          <w:szCs w:val="24"/>
        </w:rPr>
        <w:t>r</w:t>
      </w:r>
      <w:r w:rsidRPr="00ED5CF4">
        <w:rPr>
          <w:rFonts w:ascii="Arial" w:eastAsia="Arial" w:hAnsi="Arial" w:cs="Arial"/>
          <w:spacing w:val="-6"/>
          <w:sz w:val="24"/>
          <w:szCs w:val="24"/>
        </w:rPr>
        <w:t>e</w:t>
      </w:r>
      <w:r w:rsidRPr="00ED5CF4">
        <w:rPr>
          <w:rFonts w:ascii="Arial" w:eastAsia="Arial" w:hAnsi="Arial" w:cs="Arial"/>
          <w:spacing w:val="1"/>
          <w:sz w:val="24"/>
          <w:szCs w:val="24"/>
        </w:rPr>
        <w:t>ga</w:t>
      </w:r>
      <w:r w:rsidRPr="00ED5CF4">
        <w:rPr>
          <w:rFonts w:ascii="Arial" w:eastAsia="Arial" w:hAnsi="Arial" w:cs="Arial"/>
          <w:spacing w:val="2"/>
          <w:sz w:val="24"/>
          <w:szCs w:val="24"/>
        </w:rPr>
        <w:t>r</w:t>
      </w:r>
      <w:r w:rsidRPr="00ED5CF4">
        <w:rPr>
          <w:rFonts w:ascii="Arial" w:eastAsia="Arial" w:hAnsi="Arial" w:cs="Arial"/>
          <w:spacing w:val="1"/>
          <w:sz w:val="24"/>
          <w:szCs w:val="24"/>
        </w:rPr>
        <w:t>d</w:t>
      </w:r>
      <w:r w:rsidRPr="00ED5CF4">
        <w:rPr>
          <w:rFonts w:ascii="Arial" w:eastAsia="Arial" w:hAnsi="Arial" w:cs="Arial"/>
          <w:spacing w:val="-1"/>
          <w:sz w:val="24"/>
          <w:szCs w:val="24"/>
        </w:rPr>
        <w:t>i</w:t>
      </w:r>
      <w:r w:rsidRPr="00ED5CF4">
        <w:rPr>
          <w:rFonts w:ascii="Arial" w:eastAsia="Arial" w:hAnsi="Arial" w:cs="Arial"/>
          <w:spacing w:val="-6"/>
          <w:sz w:val="24"/>
          <w:szCs w:val="24"/>
        </w:rPr>
        <w:t>n</w:t>
      </w:r>
      <w:r w:rsidRPr="00ED5CF4">
        <w:rPr>
          <w:rFonts w:ascii="Arial" w:eastAsia="Arial" w:hAnsi="Arial" w:cs="Arial"/>
          <w:sz w:val="24"/>
          <w:szCs w:val="24"/>
        </w:rPr>
        <w:t>g</w:t>
      </w:r>
      <w:r w:rsidRPr="00ED5CF4">
        <w:rPr>
          <w:rFonts w:ascii="Arial" w:eastAsia="Arial" w:hAnsi="Arial" w:cs="Arial"/>
          <w:spacing w:val="2"/>
          <w:sz w:val="24"/>
          <w:szCs w:val="24"/>
        </w:rPr>
        <w:t xml:space="preserve"> </w:t>
      </w:r>
      <w:r w:rsidR="00360CC7">
        <w:rPr>
          <w:rFonts w:ascii="Arial" w:eastAsia="Arial" w:hAnsi="Arial" w:cs="Arial"/>
          <w:spacing w:val="2"/>
          <w:sz w:val="24"/>
          <w:szCs w:val="24"/>
        </w:rPr>
        <w:t>timing of steps to advertise, meet for walk-thru, answer questions, be ready for response dates, and other actions, including resources for same, regarding bids for the pipeline from 42 ASR to the TT Yard</w:t>
      </w:r>
      <w:r w:rsidR="0021502A">
        <w:rPr>
          <w:rFonts w:ascii="Arial" w:eastAsia="Arial" w:hAnsi="Arial" w:cs="Arial"/>
          <w:spacing w:val="2"/>
          <w:sz w:val="24"/>
          <w:szCs w:val="24"/>
        </w:rPr>
        <w:t>.</w:t>
      </w:r>
    </w:p>
    <w:p w14:paraId="1972397F" w14:textId="0ABAEB96" w:rsidR="000C4F47" w:rsidRPr="00ED5CF4" w:rsidRDefault="00360CC7" w:rsidP="0021502A">
      <w:pPr>
        <w:spacing w:before="80"/>
        <w:ind w:left="694" w:hanging="421"/>
        <w:rPr>
          <w:rFonts w:ascii="Arial" w:eastAsia="Arial" w:hAnsi="Arial" w:cs="Arial"/>
          <w:sz w:val="24"/>
          <w:szCs w:val="24"/>
        </w:rPr>
      </w:pPr>
      <w:r>
        <w:rPr>
          <w:rFonts w:ascii="Arial" w:eastAsia="Arial" w:hAnsi="Arial" w:cs="Arial"/>
          <w:b/>
          <w:spacing w:val="3"/>
          <w:sz w:val="24"/>
          <w:szCs w:val="24"/>
        </w:rPr>
        <w:t>8.</w:t>
      </w:r>
      <w:r>
        <w:rPr>
          <w:rFonts w:ascii="Arial" w:eastAsia="Arial" w:hAnsi="Arial" w:cs="Arial"/>
          <w:b/>
          <w:spacing w:val="3"/>
          <w:sz w:val="24"/>
          <w:szCs w:val="24"/>
        </w:rPr>
        <w:tab/>
      </w:r>
      <w:r w:rsidRPr="00360CC7">
        <w:rPr>
          <w:rFonts w:ascii="Arial" w:eastAsia="Arial" w:hAnsi="Arial" w:cs="Arial"/>
          <w:b/>
          <w:bCs/>
          <w:spacing w:val="2"/>
          <w:sz w:val="24"/>
          <w:szCs w:val="24"/>
        </w:rPr>
        <w:t>Discussion and Possible Action</w:t>
      </w:r>
      <w:r>
        <w:rPr>
          <w:rFonts w:ascii="Arial" w:eastAsia="Arial" w:hAnsi="Arial" w:cs="Arial"/>
          <w:spacing w:val="2"/>
          <w:sz w:val="24"/>
          <w:szCs w:val="24"/>
        </w:rPr>
        <w:t xml:space="preserve"> regarding a hearing for revised rates and fees to provide support for new Treasurer and Clerk and insurance for </w:t>
      </w:r>
      <w:r w:rsidR="00756A40">
        <w:rPr>
          <w:rFonts w:ascii="Arial" w:eastAsia="Arial" w:hAnsi="Arial" w:cs="Arial"/>
          <w:spacing w:val="2"/>
          <w:sz w:val="24"/>
          <w:szCs w:val="24"/>
        </w:rPr>
        <w:t>Board Members and TTDWID projects.</w:t>
      </w:r>
    </w:p>
    <w:p w14:paraId="4E147854" w14:textId="579C4636" w:rsidR="000C4F47" w:rsidRPr="00E5564C" w:rsidRDefault="00E5564C" w:rsidP="00ED5CF4">
      <w:pPr>
        <w:spacing w:before="80"/>
        <w:ind w:left="694" w:right="510" w:hanging="421"/>
        <w:rPr>
          <w:rFonts w:ascii="Arial" w:eastAsia="Arial" w:hAnsi="Arial" w:cs="Arial"/>
          <w:bCs/>
          <w:sz w:val="24"/>
          <w:szCs w:val="24"/>
        </w:rPr>
      </w:pPr>
      <w:r>
        <w:rPr>
          <w:rFonts w:ascii="Arial" w:eastAsia="Arial" w:hAnsi="Arial" w:cs="Arial"/>
          <w:b/>
          <w:sz w:val="24"/>
          <w:szCs w:val="24"/>
        </w:rPr>
        <w:t>9</w:t>
      </w:r>
      <w:r w:rsidRPr="00ED5CF4">
        <w:rPr>
          <w:rFonts w:ascii="Arial" w:eastAsia="Arial" w:hAnsi="Arial" w:cs="Arial"/>
          <w:b/>
          <w:sz w:val="24"/>
          <w:szCs w:val="24"/>
        </w:rPr>
        <w:t>.</w:t>
      </w:r>
      <w:r w:rsidRPr="00ED5CF4">
        <w:rPr>
          <w:rFonts w:ascii="Arial" w:eastAsia="Arial" w:hAnsi="Arial" w:cs="Arial"/>
          <w:b/>
          <w:spacing w:val="13"/>
          <w:sz w:val="24"/>
          <w:szCs w:val="24"/>
        </w:rPr>
        <w:t xml:space="preserve"> </w:t>
      </w:r>
      <w:r>
        <w:rPr>
          <w:rFonts w:ascii="Arial" w:eastAsia="Arial" w:hAnsi="Arial" w:cs="Arial"/>
          <w:b/>
          <w:spacing w:val="13"/>
          <w:sz w:val="24"/>
          <w:szCs w:val="24"/>
        </w:rPr>
        <w:tab/>
        <w:t xml:space="preserve">Discussion and Possible Action </w:t>
      </w:r>
      <w:r>
        <w:rPr>
          <w:rFonts w:ascii="Arial" w:eastAsia="Arial" w:hAnsi="Arial" w:cs="Arial"/>
          <w:bCs/>
          <w:spacing w:val="13"/>
          <w:sz w:val="24"/>
          <w:szCs w:val="24"/>
        </w:rPr>
        <w:t>regarding leak forgiveness policy and what controls can be on system side of meter vs user side of meter.</w:t>
      </w:r>
    </w:p>
    <w:p w14:paraId="02591B64" w14:textId="70DDFD4D" w:rsidR="000C4F47" w:rsidRPr="00ED5CF4" w:rsidRDefault="00000000" w:rsidP="00ED5CF4">
      <w:pPr>
        <w:spacing w:before="80"/>
        <w:ind w:left="266"/>
        <w:rPr>
          <w:rFonts w:ascii="Arial" w:eastAsia="Arial" w:hAnsi="Arial" w:cs="Arial"/>
          <w:sz w:val="24"/>
          <w:szCs w:val="24"/>
        </w:rPr>
      </w:pPr>
      <w:r w:rsidRPr="00ED5CF4">
        <w:rPr>
          <w:rFonts w:ascii="Arial" w:eastAsia="Arial" w:hAnsi="Arial" w:cs="Arial"/>
          <w:b/>
          <w:spacing w:val="3"/>
          <w:sz w:val="24"/>
          <w:szCs w:val="24"/>
        </w:rPr>
        <w:t>1</w:t>
      </w:r>
      <w:r w:rsidR="00E5564C">
        <w:rPr>
          <w:rFonts w:ascii="Arial" w:eastAsia="Arial" w:hAnsi="Arial" w:cs="Arial"/>
          <w:b/>
          <w:spacing w:val="3"/>
          <w:sz w:val="24"/>
          <w:szCs w:val="24"/>
        </w:rPr>
        <w:t>0</w:t>
      </w:r>
      <w:r w:rsidRPr="00ED5CF4">
        <w:rPr>
          <w:rFonts w:ascii="Arial" w:eastAsia="Arial" w:hAnsi="Arial" w:cs="Arial"/>
          <w:b/>
          <w:sz w:val="24"/>
          <w:szCs w:val="24"/>
        </w:rPr>
        <w:t>.</w:t>
      </w:r>
      <w:r w:rsidRPr="00ED5CF4">
        <w:rPr>
          <w:rFonts w:ascii="Arial" w:eastAsia="Arial" w:hAnsi="Arial" w:cs="Arial"/>
          <w:b/>
          <w:spacing w:val="21"/>
          <w:sz w:val="24"/>
          <w:szCs w:val="24"/>
        </w:rPr>
        <w:t xml:space="preserve"> </w:t>
      </w:r>
      <w:r w:rsidRPr="00ED5CF4">
        <w:rPr>
          <w:rFonts w:ascii="Arial" w:eastAsia="Arial" w:hAnsi="Arial" w:cs="Arial"/>
          <w:b/>
          <w:spacing w:val="-1"/>
          <w:sz w:val="24"/>
          <w:szCs w:val="24"/>
        </w:rPr>
        <w:t>A</w:t>
      </w:r>
      <w:r w:rsidRPr="00ED5CF4">
        <w:rPr>
          <w:rFonts w:ascii="Arial" w:eastAsia="Arial" w:hAnsi="Arial" w:cs="Arial"/>
          <w:b/>
          <w:spacing w:val="-4"/>
          <w:sz w:val="24"/>
          <w:szCs w:val="24"/>
        </w:rPr>
        <w:t>nnou</w:t>
      </w:r>
      <w:r w:rsidRPr="00ED5CF4">
        <w:rPr>
          <w:rFonts w:ascii="Arial" w:eastAsia="Arial" w:hAnsi="Arial" w:cs="Arial"/>
          <w:b/>
          <w:spacing w:val="3"/>
          <w:sz w:val="24"/>
          <w:szCs w:val="24"/>
        </w:rPr>
        <w:t>n</w:t>
      </w:r>
      <w:r w:rsidRPr="00ED5CF4">
        <w:rPr>
          <w:rFonts w:ascii="Arial" w:eastAsia="Arial" w:hAnsi="Arial" w:cs="Arial"/>
          <w:b/>
          <w:spacing w:val="-6"/>
          <w:sz w:val="24"/>
          <w:szCs w:val="24"/>
        </w:rPr>
        <w:t>c</w:t>
      </w:r>
      <w:r w:rsidRPr="00ED5CF4">
        <w:rPr>
          <w:rFonts w:ascii="Arial" w:eastAsia="Arial" w:hAnsi="Arial" w:cs="Arial"/>
          <w:b/>
          <w:spacing w:val="1"/>
          <w:sz w:val="24"/>
          <w:szCs w:val="24"/>
        </w:rPr>
        <w:t>e</w:t>
      </w:r>
      <w:r w:rsidRPr="00ED5CF4">
        <w:rPr>
          <w:rFonts w:ascii="Arial" w:eastAsia="Arial" w:hAnsi="Arial" w:cs="Arial"/>
          <w:b/>
          <w:spacing w:val="-3"/>
          <w:sz w:val="24"/>
          <w:szCs w:val="24"/>
        </w:rPr>
        <w:t>m</w:t>
      </w:r>
      <w:r w:rsidRPr="00ED5CF4">
        <w:rPr>
          <w:rFonts w:ascii="Arial" w:eastAsia="Arial" w:hAnsi="Arial" w:cs="Arial"/>
          <w:b/>
          <w:spacing w:val="-6"/>
          <w:sz w:val="24"/>
          <w:szCs w:val="24"/>
        </w:rPr>
        <w:t>e</w:t>
      </w:r>
      <w:r w:rsidRPr="00ED5CF4">
        <w:rPr>
          <w:rFonts w:ascii="Arial" w:eastAsia="Arial" w:hAnsi="Arial" w:cs="Arial"/>
          <w:b/>
          <w:spacing w:val="-4"/>
          <w:sz w:val="24"/>
          <w:szCs w:val="24"/>
        </w:rPr>
        <w:t>n</w:t>
      </w:r>
      <w:r w:rsidRPr="00ED5CF4">
        <w:rPr>
          <w:rFonts w:ascii="Arial" w:eastAsia="Arial" w:hAnsi="Arial" w:cs="Arial"/>
          <w:b/>
          <w:spacing w:val="-5"/>
          <w:sz w:val="24"/>
          <w:szCs w:val="24"/>
        </w:rPr>
        <w:t>t</w:t>
      </w:r>
      <w:r w:rsidRPr="00ED5CF4">
        <w:rPr>
          <w:rFonts w:ascii="Arial" w:eastAsia="Arial" w:hAnsi="Arial" w:cs="Arial"/>
          <w:b/>
          <w:spacing w:val="3"/>
          <w:sz w:val="24"/>
          <w:szCs w:val="24"/>
        </w:rPr>
        <w:t>s</w:t>
      </w:r>
      <w:r w:rsidRPr="00ED5CF4">
        <w:rPr>
          <w:rFonts w:ascii="Arial" w:eastAsia="Arial" w:hAnsi="Arial" w:cs="Arial"/>
          <w:sz w:val="24"/>
          <w:szCs w:val="24"/>
        </w:rPr>
        <w:t>.</w:t>
      </w:r>
    </w:p>
    <w:p w14:paraId="2F7C7BE2" w14:textId="77777777" w:rsidR="000C4F47" w:rsidRPr="00ED5CF4" w:rsidRDefault="00000000" w:rsidP="00ED5CF4">
      <w:pPr>
        <w:spacing w:before="80"/>
        <w:ind w:left="1391"/>
        <w:rPr>
          <w:rFonts w:ascii="Arial" w:eastAsia="Arial" w:hAnsi="Arial" w:cs="Arial"/>
          <w:sz w:val="24"/>
          <w:szCs w:val="24"/>
        </w:rPr>
      </w:pPr>
      <w:r w:rsidRPr="00ED5CF4">
        <w:rPr>
          <w:rFonts w:ascii="Arial" w:eastAsia="Arial" w:hAnsi="Arial" w:cs="Arial"/>
          <w:spacing w:val="-1"/>
          <w:sz w:val="24"/>
          <w:szCs w:val="24"/>
        </w:rPr>
        <w:t>14</w:t>
      </w:r>
      <w:r w:rsidRPr="00ED5CF4">
        <w:rPr>
          <w:rFonts w:ascii="Arial" w:eastAsia="Arial" w:hAnsi="Arial" w:cs="Arial"/>
          <w:sz w:val="24"/>
          <w:szCs w:val="24"/>
        </w:rPr>
        <w:t>.A</w:t>
      </w:r>
      <w:r w:rsidRPr="00ED5CF4">
        <w:rPr>
          <w:rFonts w:ascii="Arial" w:eastAsia="Arial" w:hAnsi="Arial" w:cs="Arial"/>
          <w:spacing w:val="33"/>
          <w:sz w:val="24"/>
          <w:szCs w:val="24"/>
        </w:rPr>
        <w:t xml:space="preserve"> </w:t>
      </w:r>
      <w:r w:rsidRPr="00ED5CF4">
        <w:rPr>
          <w:rFonts w:ascii="Arial" w:eastAsia="Arial" w:hAnsi="Arial" w:cs="Arial"/>
          <w:spacing w:val="-3"/>
          <w:sz w:val="24"/>
          <w:szCs w:val="24"/>
        </w:rPr>
        <w:t>S</w:t>
      </w:r>
      <w:r w:rsidRPr="00ED5CF4">
        <w:rPr>
          <w:rFonts w:ascii="Arial" w:eastAsia="Arial" w:hAnsi="Arial" w:cs="Arial"/>
          <w:spacing w:val="-1"/>
          <w:sz w:val="24"/>
          <w:szCs w:val="24"/>
        </w:rPr>
        <w:t>e</w:t>
      </w:r>
      <w:r w:rsidRPr="00ED5CF4">
        <w:rPr>
          <w:rFonts w:ascii="Arial" w:eastAsia="Arial" w:hAnsi="Arial" w:cs="Arial"/>
          <w:sz w:val="24"/>
          <w:szCs w:val="24"/>
        </w:rPr>
        <w:t>t</w:t>
      </w:r>
      <w:r w:rsidRPr="00ED5CF4">
        <w:rPr>
          <w:rFonts w:ascii="Arial" w:eastAsia="Arial" w:hAnsi="Arial" w:cs="Arial"/>
          <w:spacing w:val="9"/>
          <w:sz w:val="24"/>
          <w:szCs w:val="24"/>
        </w:rPr>
        <w:t xml:space="preserve"> </w:t>
      </w:r>
      <w:r w:rsidRPr="00ED5CF4">
        <w:rPr>
          <w:rFonts w:ascii="Arial" w:eastAsia="Arial" w:hAnsi="Arial" w:cs="Arial"/>
          <w:spacing w:val="8"/>
          <w:sz w:val="24"/>
          <w:szCs w:val="24"/>
        </w:rPr>
        <w:t>N</w:t>
      </w:r>
      <w:r w:rsidRPr="00ED5CF4">
        <w:rPr>
          <w:rFonts w:ascii="Arial" w:eastAsia="Arial" w:hAnsi="Arial" w:cs="Arial"/>
          <w:spacing w:val="-1"/>
          <w:sz w:val="24"/>
          <w:szCs w:val="24"/>
        </w:rPr>
        <w:t>e</w:t>
      </w:r>
      <w:r w:rsidRPr="00ED5CF4">
        <w:rPr>
          <w:rFonts w:ascii="Arial" w:eastAsia="Arial" w:hAnsi="Arial" w:cs="Arial"/>
          <w:spacing w:val="3"/>
          <w:sz w:val="24"/>
          <w:szCs w:val="24"/>
        </w:rPr>
        <w:t>x</w:t>
      </w:r>
      <w:r w:rsidRPr="00ED5CF4">
        <w:rPr>
          <w:rFonts w:ascii="Arial" w:eastAsia="Arial" w:hAnsi="Arial" w:cs="Arial"/>
          <w:sz w:val="24"/>
          <w:szCs w:val="24"/>
        </w:rPr>
        <w:t>t</w:t>
      </w:r>
      <w:r w:rsidRPr="00ED5CF4">
        <w:rPr>
          <w:rFonts w:ascii="Arial" w:eastAsia="Arial" w:hAnsi="Arial" w:cs="Arial"/>
          <w:spacing w:val="13"/>
          <w:sz w:val="24"/>
          <w:szCs w:val="24"/>
        </w:rPr>
        <w:t xml:space="preserve"> </w:t>
      </w:r>
      <w:r w:rsidRPr="00ED5CF4">
        <w:rPr>
          <w:rFonts w:ascii="Arial" w:eastAsia="Arial" w:hAnsi="Arial" w:cs="Arial"/>
          <w:spacing w:val="-1"/>
          <w:sz w:val="24"/>
          <w:szCs w:val="24"/>
        </w:rPr>
        <w:t>M</w:t>
      </w:r>
      <w:r w:rsidRPr="00ED5CF4">
        <w:rPr>
          <w:rFonts w:ascii="Arial" w:eastAsia="Arial" w:hAnsi="Arial" w:cs="Arial"/>
          <w:spacing w:val="6"/>
          <w:sz w:val="24"/>
          <w:szCs w:val="24"/>
        </w:rPr>
        <w:t>e</w:t>
      </w:r>
      <w:r w:rsidRPr="00ED5CF4">
        <w:rPr>
          <w:rFonts w:ascii="Arial" w:eastAsia="Arial" w:hAnsi="Arial" w:cs="Arial"/>
          <w:spacing w:val="-1"/>
          <w:sz w:val="24"/>
          <w:szCs w:val="24"/>
        </w:rPr>
        <w:t>e</w:t>
      </w:r>
      <w:r w:rsidRPr="00ED5CF4">
        <w:rPr>
          <w:rFonts w:ascii="Arial" w:eastAsia="Arial" w:hAnsi="Arial" w:cs="Arial"/>
          <w:sz w:val="24"/>
          <w:szCs w:val="24"/>
        </w:rPr>
        <w:t>t</w:t>
      </w:r>
      <w:r w:rsidRPr="00ED5CF4">
        <w:rPr>
          <w:rFonts w:ascii="Arial" w:eastAsia="Arial" w:hAnsi="Arial" w:cs="Arial"/>
          <w:spacing w:val="3"/>
          <w:sz w:val="24"/>
          <w:szCs w:val="24"/>
        </w:rPr>
        <w:t>i</w:t>
      </w:r>
      <w:r w:rsidRPr="00ED5CF4">
        <w:rPr>
          <w:rFonts w:ascii="Arial" w:eastAsia="Arial" w:hAnsi="Arial" w:cs="Arial"/>
          <w:spacing w:val="-1"/>
          <w:sz w:val="24"/>
          <w:szCs w:val="24"/>
        </w:rPr>
        <w:t>n</w:t>
      </w:r>
      <w:r w:rsidRPr="00ED5CF4">
        <w:rPr>
          <w:rFonts w:ascii="Arial" w:eastAsia="Arial" w:hAnsi="Arial" w:cs="Arial"/>
          <w:sz w:val="24"/>
          <w:szCs w:val="24"/>
        </w:rPr>
        <w:t>g</w:t>
      </w:r>
      <w:r w:rsidRPr="00ED5CF4">
        <w:rPr>
          <w:rFonts w:ascii="Arial" w:eastAsia="Arial" w:hAnsi="Arial" w:cs="Arial"/>
          <w:spacing w:val="23"/>
          <w:sz w:val="24"/>
          <w:szCs w:val="24"/>
        </w:rPr>
        <w:t xml:space="preserve"> </w:t>
      </w:r>
      <w:r w:rsidRPr="00ED5CF4">
        <w:rPr>
          <w:rFonts w:ascii="Arial" w:eastAsia="Arial" w:hAnsi="Arial" w:cs="Arial"/>
          <w:w w:val="103"/>
          <w:sz w:val="24"/>
          <w:szCs w:val="24"/>
        </w:rPr>
        <w:t>Da</w:t>
      </w:r>
      <w:r w:rsidRPr="00ED5CF4">
        <w:rPr>
          <w:rFonts w:ascii="Arial" w:eastAsia="Arial" w:hAnsi="Arial" w:cs="Arial"/>
          <w:spacing w:val="-8"/>
          <w:w w:val="103"/>
          <w:sz w:val="24"/>
          <w:szCs w:val="24"/>
        </w:rPr>
        <w:t>t</w:t>
      </w:r>
      <w:r w:rsidRPr="00ED5CF4">
        <w:rPr>
          <w:rFonts w:ascii="Arial" w:eastAsia="Arial" w:hAnsi="Arial" w:cs="Arial"/>
          <w:w w:val="103"/>
          <w:sz w:val="24"/>
          <w:szCs w:val="24"/>
        </w:rPr>
        <w:t>e</w:t>
      </w:r>
    </w:p>
    <w:p w14:paraId="55A95B8E" w14:textId="77777777" w:rsidR="000C4F47" w:rsidRPr="00ED5CF4" w:rsidRDefault="00000000" w:rsidP="00ED5CF4">
      <w:pPr>
        <w:spacing w:before="80"/>
        <w:ind w:left="1391"/>
        <w:rPr>
          <w:rFonts w:ascii="Arial" w:eastAsia="Arial" w:hAnsi="Arial" w:cs="Arial"/>
          <w:sz w:val="24"/>
          <w:szCs w:val="24"/>
        </w:rPr>
      </w:pPr>
      <w:r w:rsidRPr="00ED5CF4">
        <w:rPr>
          <w:rFonts w:ascii="Arial" w:eastAsia="Arial" w:hAnsi="Arial" w:cs="Arial"/>
          <w:spacing w:val="-1"/>
          <w:sz w:val="24"/>
          <w:szCs w:val="24"/>
        </w:rPr>
        <w:t>14</w:t>
      </w:r>
      <w:r w:rsidRPr="00ED5CF4">
        <w:rPr>
          <w:rFonts w:ascii="Arial" w:eastAsia="Arial" w:hAnsi="Arial" w:cs="Arial"/>
          <w:sz w:val="24"/>
          <w:szCs w:val="24"/>
        </w:rPr>
        <w:t>.B</w:t>
      </w:r>
      <w:r w:rsidRPr="00ED5CF4">
        <w:rPr>
          <w:rFonts w:ascii="Arial" w:eastAsia="Arial" w:hAnsi="Arial" w:cs="Arial"/>
          <w:spacing w:val="33"/>
          <w:sz w:val="24"/>
          <w:szCs w:val="24"/>
        </w:rPr>
        <w:t xml:space="preserve"> </w:t>
      </w:r>
      <w:r w:rsidRPr="00ED5CF4">
        <w:rPr>
          <w:rFonts w:ascii="Arial" w:eastAsia="Arial" w:hAnsi="Arial" w:cs="Arial"/>
          <w:spacing w:val="2"/>
          <w:sz w:val="24"/>
          <w:szCs w:val="24"/>
        </w:rPr>
        <w:t>F</w:t>
      </w:r>
      <w:r w:rsidRPr="00ED5CF4">
        <w:rPr>
          <w:rFonts w:ascii="Arial" w:eastAsia="Arial" w:hAnsi="Arial" w:cs="Arial"/>
          <w:spacing w:val="-1"/>
          <w:sz w:val="24"/>
          <w:szCs w:val="24"/>
        </w:rPr>
        <w:t>u</w:t>
      </w:r>
      <w:r w:rsidRPr="00ED5CF4">
        <w:rPr>
          <w:rFonts w:ascii="Arial" w:eastAsia="Arial" w:hAnsi="Arial" w:cs="Arial"/>
          <w:sz w:val="24"/>
          <w:szCs w:val="24"/>
        </w:rPr>
        <w:t>t</w:t>
      </w:r>
      <w:r w:rsidRPr="00ED5CF4">
        <w:rPr>
          <w:rFonts w:ascii="Arial" w:eastAsia="Arial" w:hAnsi="Arial" w:cs="Arial"/>
          <w:spacing w:val="-1"/>
          <w:sz w:val="24"/>
          <w:szCs w:val="24"/>
        </w:rPr>
        <w:t>u</w:t>
      </w:r>
      <w:r w:rsidRPr="00ED5CF4">
        <w:rPr>
          <w:rFonts w:ascii="Arial" w:eastAsia="Arial" w:hAnsi="Arial" w:cs="Arial"/>
          <w:spacing w:val="2"/>
          <w:sz w:val="24"/>
          <w:szCs w:val="24"/>
        </w:rPr>
        <w:t>r</w:t>
      </w:r>
      <w:r w:rsidRPr="00ED5CF4">
        <w:rPr>
          <w:rFonts w:ascii="Arial" w:eastAsia="Arial" w:hAnsi="Arial" w:cs="Arial"/>
          <w:sz w:val="24"/>
          <w:szCs w:val="24"/>
        </w:rPr>
        <w:t>e</w:t>
      </w:r>
      <w:r w:rsidRPr="00ED5CF4">
        <w:rPr>
          <w:rFonts w:ascii="Arial" w:eastAsia="Arial" w:hAnsi="Arial" w:cs="Arial"/>
          <w:spacing w:val="18"/>
          <w:sz w:val="24"/>
          <w:szCs w:val="24"/>
        </w:rPr>
        <w:t xml:space="preserve"> </w:t>
      </w:r>
      <w:r w:rsidRPr="00ED5CF4">
        <w:rPr>
          <w:rFonts w:ascii="Arial" w:eastAsia="Arial" w:hAnsi="Arial" w:cs="Arial"/>
          <w:spacing w:val="4"/>
          <w:sz w:val="24"/>
          <w:szCs w:val="24"/>
        </w:rPr>
        <w:t>A</w:t>
      </w:r>
      <w:r w:rsidRPr="00ED5CF4">
        <w:rPr>
          <w:rFonts w:ascii="Arial" w:eastAsia="Arial" w:hAnsi="Arial" w:cs="Arial"/>
          <w:spacing w:val="-1"/>
          <w:sz w:val="24"/>
          <w:szCs w:val="24"/>
        </w:rPr>
        <w:t>ge</w:t>
      </w:r>
      <w:r w:rsidRPr="00ED5CF4">
        <w:rPr>
          <w:rFonts w:ascii="Arial" w:eastAsia="Arial" w:hAnsi="Arial" w:cs="Arial"/>
          <w:spacing w:val="6"/>
          <w:sz w:val="24"/>
          <w:szCs w:val="24"/>
        </w:rPr>
        <w:t>n</w:t>
      </w:r>
      <w:r w:rsidRPr="00ED5CF4">
        <w:rPr>
          <w:rFonts w:ascii="Arial" w:eastAsia="Arial" w:hAnsi="Arial" w:cs="Arial"/>
          <w:spacing w:val="-1"/>
          <w:sz w:val="24"/>
          <w:szCs w:val="24"/>
        </w:rPr>
        <w:t>d</w:t>
      </w:r>
      <w:r w:rsidRPr="00ED5CF4">
        <w:rPr>
          <w:rFonts w:ascii="Arial" w:eastAsia="Arial" w:hAnsi="Arial" w:cs="Arial"/>
          <w:sz w:val="24"/>
          <w:szCs w:val="24"/>
        </w:rPr>
        <w:t>a</w:t>
      </w:r>
      <w:r w:rsidRPr="00ED5CF4">
        <w:rPr>
          <w:rFonts w:ascii="Arial" w:eastAsia="Arial" w:hAnsi="Arial" w:cs="Arial"/>
          <w:spacing w:val="15"/>
          <w:sz w:val="24"/>
          <w:szCs w:val="24"/>
        </w:rPr>
        <w:t xml:space="preserve"> </w:t>
      </w:r>
      <w:r w:rsidRPr="00ED5CF4">
        <w:rPr>
          <w:rFonts w:ascii="Arial" w:eastAsia="Arial" w:hAnsi="Arial" w:cs="Arial"/>
          <w:w w:val="103"/>
          <w:sz w:val="24"/>
          <w:szCs w:val="24"/>
        </w:rPr>
        <w:t>I</w:t>
      </w:r>
      <w:r w:rsidRPr="00ED5CF4">
        <w:rPr>
          <w:rFonts w:ascii="Arial" w:eastAsia="Arial" w:hAnsi="Arial" w:cs="Arial"/>
          <w:spacing w:val="-1"/>
          <w:w w:val="103"/>
          <w:sz w:val="24"/>
          <w:szCs w:val="24"/>
        </w:rPr>
        <w:t>tem</w:t>
      </w:r>
      <w:r w:rsidRPr="00ED5CF4">
        <w:rPr>
          <w:rFonts w:ascii="Arial" w:eastAsia="Arial" w:hAnsi="Arial" w:cs="Arial"/>
          <w:spacing w:val="3"/>
          <w:w w:val="103"/>
          <w:sz w:val="24"/>
          <w:szCs w:val="24"/>
        </w:rPr>
        <w:t>s</w:t>
      </w:r>
      <w:r w:rsidRPr="00ED5CF4">
        <w:rPr>
          <w:rFonts w:ascii="Arial" w:eastAsia="Arial" w:hAnsi="Arial" w:cs="Arial"/>
          <w:w w:val="103"/>
          <w:sz w:val="24"/>
          <w:szCs w:val="24"/>
        </w:rPr>
        <w:t>.</w:t>
      </w:r>
    </w:p>
    <w:p w14:paraId="5D2A27E2" w14:textId="5D1B30AE" w:rsidR="000C4F47" w:rsidRPr="00ED5CF4" w:rsidRDefault="00000000" w:rsidP="00ED5CF4">
      <w:pPr>
        <w:spacing w:before="80"/>
        <w:ind w:left="671" w:right="287" w:hanging="421"/>
        <w:rPr>
          <w:rFonts w:ascii="Arial" w:eastAsia="Arial" w:hAnsi="Arial" w:cs="Arial"/>
          <w:sz w:val="24"/>
          <w:szCs w:val="24"/>
        </w:rPr>
      </w:pPr>
      <w:r w:rsidRPr="00ED5CF4">
        <w:rPr>
          <w:rFonts w:ascii="Arial" w:eastAsia="Arial" w:hAnsi="Arial" w:cs="Arial"/>
          <w:b/>
          <w:spacing w:val="3"/>
          <w:sz w:val="24"/>
          <w:szCs w:val="24"/>
        </w:rPr>
        <w:t>1</w:t>
      </w:r>
      <w:r w:rsidR="00E5564C">
        <w:rPr>
          <w:rFonts w:ascii="Arial" w:eastAsia="Arial" w:hAnsi="Arial" w:cs="Arial"/>
          <w:b/>
          <w:spacing w:val="3"/>
          <w:sz w:val="24"/>
          <w:szCs w:val="24"/>
        </w:rPr>
        <w:t>1</w:t>
      </w:r>
      <w:r w:rsidRPr="00ED5CF4">
        <w:rPr>
          <w:rFonts w:ascii="Arial" w:eastAsia="Arial" w:hAnsi="Arial" w:cs="Arial"/>
          <w:b/>
          <w:sz w:val="24"/>
          <w:szCs w:val="24"/>
        </w:rPr>
        <w:t>.</w:t>
      </w:r>
      <w:r w:rsidRPr="00ED5CF4">
        <w:rPr>
          <w:rFonts w:ascii="Arial" w:eastAsia="Arial" w:hAnsi="Arial" w:cs="Arial"/>
          <w:b/>
          <w:spacing w:val="13"/>
          <w:sz w:val="24"/>
          <w:szCs w:val="24"/>
        </w:rPr>
        <w:t xml:space="preserve"> </w:t>
      </w:r>
      <w:r w:rsidRPr="00ED5CF4">
        <w:rPr>
          <w:rFonts w:ascii="Arial" w:eastAsia="Arial" w:hAnsi="Arial" w:cs="Arial"/>
          <w:b/>
          <w:spacing w:val="-3"/>
          <w:sz w:val="24"/>
          <w:szCs w:val="24"/>
        </w:rPr>
        <w:t>E</w:t>
      </w:r>
      <w:r w:rsidRPr="00ED5CF4">
        <w:rPr>
          <w:rFonts w:ascii="Arial" w:eastAsia="Arial" w:hAnsi="Arial" w:cs="Arial"/>
          <w:b/>
          <w:spacing w:val="1"/>
          <w:sz w:val="24"/>
          <w:szCs w:val="24"/>
        </w:rPr>
        <w:t>xec</w:t>
      </w:r>
      <w:r w:rsidRPr="00ED5CF4">
        <w:rPr>
          <w:rFonts w:ascii="Arial" w:eastAsia="Arial" w:hAnsi="Arial" w:cs="Arial"/>
          <w:b/>
          <w:spacing w:val="3"/>
          <w:sz w:val="24"/>
          <w:szCs w:val="24"/>
        </w:rPr>
        <w:t>u</w:t>
      </w:r>
      <w:r w:rsidRPr="00ED5CF4">
        <w:rPr>
          <w:rFonts w:ascii="Arial" w:eastAsia="Arial" w:hAnsi="Arial" w:cs="Arial"/>
          <w:b/>
          <w:spacing w:val="2"/>
          <w:sz w:val="24"/>
          <w:szCs w:val="24"/>
        </w:rPr>
        <w:t>t</w:t>
      </w:r>
      <w:r w:rsidRPr="00ED5CF4">
        <w:rPr>
          <w:rFonts w:ascii="Arial" w:eastAsia="Arial" w:hAnsi="Arial" w:cs="Arial"/>
          <w:b/>
          <w:sz w:val="24"/>
          <w:szCs w:val="24"/>
        </w:rPr>
        <w:t>i</w:t>
      </w:r>
      <w:r w:rsidRPr="00ED5CF4">
        <w:rPr>
          <w:rFonts w:ascii="Arial" w:eastAsia="Arial" w:hAnsi="Arial" w:cs="Arial"/>
          <w:b/>
          <w:spacing w:val="-6"/>
          <w:sz w:val="24"/>
          <w:szCs w:val="24"/>
        </w:rPr>
        <w:t>v</w:t>
      </w:r>
      <w:r w:rsidRPr="00ED5CF4">
        <w:rPr>
          <w:rFonts w:ascii="Arial" w:eastAsia="Arial" w:hAnsi="Arial" w:cs="Arial"/>
          <w:b/>
          <w:sz w:val="24"/>
          <w:szCs w:val="24"/>
        </w:rPr>
        <w:t>e</w:t>
      </w:r>
      <w:r w:rsidRPr="00ED5CF4">
        <w:rPr>
          <w:rFonts w:ascii="Arial" w:eastAsia="Arial" w:hAnsi="Arial" w:cs="Arial"/>
          <w:b/>
          <w:spacing w:val="2"/>
          <w:sz w:val="24"/>
          <w:szCs w:val="24"/>
        </w:rPr>
        <w:t xml:space="preserve"> </w:t>
      </w:r>
      <w:r w:rsidRPr="00ED5CF4">
        <w:rPr>
          <w:rFonts w:ascii="Arial" w:eastAsia="Arial" w:hAnsi="Arial" w:cs="Arial"/>
          <w:b/>
          <w:spacing w:val="-3"/>
          <w:sz w:val="24"/>
          <w:szCs w:val="24"/>
        </w:rPr>
        <w:t>S</w:t>
      </w:r>
      <w:r w:rsidRPr="00ED5CF4">
        <w:rPr>
          <w:rFonts w:ascii="Arial" w:eastAsia="Arial" w:hAnsi="Arial" w:cs="Arial"/>
          <w:b/>
          <w:spacing w:val="1"/>
          <w:sz w:val="24"/>
          <w:szCs w:val="24"/>
        </w:rPr>
        <w:t>ess</w:t>
      </w:r>
      <w:r w:rsidRPr="00ED5CF4">
        <w:rPr>
          <w:rFonts w:ascii="Arial" w:eastAsia="Arial" w:hAnsi="Arial" w:cs="Arial"/>
          <w:b/>
          <w:spacing w:val="-7"/>
          <w:sz w:val="24"/>
          <w:szCs w:val="24"/>
        </w:rPr>
        <w:t>i</w:t>
      </w:r>
      <w:r w:rsidRPr="00ED5CF4">
        <w:rPr>
          <w:rFonts w:ascii="Arial" w:eastAsia="Arial" w:hAnsi="Arial" w:cs="Arial"/>
          <w:b/>
          <w:spacing w:val="3"/>
          <w:sz w:val="24"/>
          <w:szCs w:val="24"/>
        </w:rPr>
        <w:t>o</w:t>
      </w:r>
      <w:r w:rsidRPr="00ED5CF4">
        <w:rPr>
          <w:rFonts w:ascii="Arial" w:eastAsia="Arial" w:hAnsi="Arial" w:cs="Arial"/>
          <w:b/>
          <w:sz w:val="24"/>
          <w:szCs w:val="24"/>
        </w:rPr>
        <w:t>n</w:t>
      </w:r>
      <w:r w:rsidRPr="00ED5CF4">
        <w:rPr>
          <w:rFonts w:ascii="Arial" w:eastAsia="Arial" w:hAnsi="Arial" w:cs="Arial"/>
          <w:b/>
          <w:spacing w:val="8"/>
          <w:sz w:val="24"/>
          <w:szCs w:val="24"/>
        </w:rPr>
        <w:t xml:space="preserve"> </w:t>
      </w:r>
      <w:r w:rsidRPr="00ED5CF4">
        <w:rPr>
          <w:rFonts w:ascii="Arial" w:eastAsia="Arial" w:hAnsi="Arial" w:cs="Arial"/>
          <w:spacing w:val="-5"/>
          <w:sz w:val="24"/>
          <w:szCs w:val="24"/>
        </w:rPr>
        <w:t>(</w:t>
      </w:r>
      <w:r w:rsidRPr="00ED5CF4">
        <w:rPr>
          <w:rFonts w:ascii="Arial" w:eastAsia="Arial" w:hAnsi="Arial" w:cs="Arial"/>
          <w:sz w:val="24"/>
          <w:szCs w:val="24"/>
        </w:rPr>
        <w:t>If</w:t>
      </w:r>
      <w:r w:rsidRPr="00ED5CF4">
        <w:rPr>
          <w:rFonts w:ascii="Arial" w:eastAsia="Arial" w:hAnsi="Arial" w:cs="Arial"/>
          <w:spacing w:val="1"/>
          <w:sz w:val="24"/>
          <w:szCs w:val="24"/>
        </w:rPr>
        <w:t xml:space="preserve"> </w:t>
      </w:r>
      <w:r w:rsidRPr="00ED5CF4">
        <w:rPr>
          <w:rFonts w:ascii="Arial" w:eastAsia="Arial" w:hAnsi="Arial" w:cs="Arial"/>
          <w:spacing w:val="2"/>
          <w:sz w:val="24"/>
          <w:szCs w:val="24"/>
        </w:rPr>
        <w:t>r</w:t>
      </w:r>
      <w:r w:rsidRPr="00ED5CF4">
        <w:rPr>
          <w:rFonts w:ascii="Arial" w:eastAsia="Arial" w:hAnsi="Arial" w:cs="Arial"/>
          <w:spacing w:val="-6"/>
          <w:sz w:val="24"/>
          <w:szCs w:val="24"/>
        </w:rPr>
        <w:t>e</w:t>
      </w:r>
      <w:r w:rsidRPr="00ED5CF4">
        <w:rPr>
          <w:rFonts w:ascii="Arial" w:eastAsia="Arial" w:hAnsi="Arial" w:cs="Arial"/>
          <w:spacing w:val="1"/>
          <w:sz w:val="24"/>
          <w:szCs w:val="24"/>
        </w:rPr>
        <w:t>qu</w:t>
      </w:r>
      <w:r w:rsidRPr="00ED5CF4">
        <w:rPr>
          <w:rFonts w:ascii="Arial" w:eastAsia="Arial" w:hAnsi="Arial" w:cs="Arial"/>
          <w:spacing w:val="-1"/>
          <w:sz w:val="24"/>
          <w:szCs w:val="24"/>
        </w:rPr>
        <w:t>i</w:t>
      </w:r>
      <w:r w:rsidRPr="00ED5CF4">
        <w:rPr>
          <w:rFonts w:ascii="Arial" w:eastAsia="Arial" w:hAnsi="Arial" w:cs="Arial"/>
          <w:spacing w:val="2"/>
          <w:sz w:val="24"/>
          <w:szCs w:val="24"/>
        </w:rPr>
        <w:t>r</w:t>
      </w:r>
      <w:r w:rsidRPr="00ED5CF4">
        <w:rPr>
          <w:rFonts w:ascii="Arial" w:eastAsia="Arial" w:hAnsi="Arial" w:cs="Arial"/>
          <w:spacing w:val="1"/>
          <w:sz w:val="24"/>
          <w:szCs w:val="24"/>
        </w:rPr>
        <w:t>e</w:t>
      </w:r>
      <w:r w:rsidRPr="00ED5CF4">
        <w:rPr>
          <w:rFonts w:ascii="Arial" w:eastAsia="Arial" w:hAnsi="Arial" w:cs="Arial"/>
          <w:spacing w:val="-6"/>
          <w:sz w:val="24"/>
          <w:szCs w:val="24"/>
        </w:rPr>
        <w:t>d</w:t>
      </w:r>
      <w:r w:rsidRPr="00ED5CF4">
        <w:rPr>
          <w:rFonts w:ascii="Arial" w:eastAsia="Arial" w:hAnsi="Arial" w:cs="Arial"/>
          <w:spacing w:val="2"/>
          <w:sz w:val="24"/>
          <w:szCs w:val="24"/>
        </w:rPr>
        <w:t>)</w:t>
      </w:r>
      <w:r w:rsidRPr="00ED5CF4">
        <w:rPr>
          <w:rFonts w:ascii="Arial" w:eastAsia="Arial" w:hAnsi="Arial" w:cs="Arial"/>
          <w:sz w:val="24"/>
          <w:szCs w:val="24"/>
        </w:rPr>
        <w:t>.</w:t>
      </w:r>
      <w:r w:rsidRPr="00ED5CF4">
        <w:rPr>
          <w:rFonts w:ascii="Arial" w:eastAsia="Arial" w:hAnsi="Arial" w:cs="Arial"/>
          <w:spacing w:val="1"/>
          <w:sz w:val="24"/>
          <w:szCs w:val="24"/>
        </w:rPr>
        <w:t xml:space="preserve"> </w:t>
      </w:r>
      <w:r w:rsidRPr="00ED5CF4">
        <w:rPr>
          <w:rFonts w:ascii="Arial" w:eastAsia="Arial" w:hAnsi="Arial" w:cs="Arial"/>
          <w:spacing w:val="-3"/>
          <w:sz w:val="24"/>
          <w:szCs w:val="24"/>
        </w:rPr>
        <w:t>P</w:t>
      </w:r>
      <w:r w:rsidRPr="00ED5CF4">
        <w:rPr>
          <w:rFonts w:ascii="Arial" w:eastAsia="Arial" w:hAnsi="Arial" w:cs="Arial"/>
          <w:spacing w:val="1"/>
          <w:sz w:val="24"/>
          <w:szCs w:val="24"/>
        </w:rPr>
        <w:t>u</w:t>
      </w:r>
      <w:r w:rsidRPr="00ED5CF4">
        <w:rPr>
          <w:rFonts w:ascii="Arial" w:eastAsia="Arial" w:hAnsi="Arial" w:cs="Arial"/>
          <w:spacing w:val="2"/>
          <w:sz w:val="24"/>
          <w:szCs w:val="24"/>
        </w:rPr>
        <w:t>r</w:t>
      </w:r>
      <w:r w:rsidRPr="00ED5CF4">
        <w:rPr>
          <w:rFonts w:ascii="Arial" w:eastAsia="Arial" w:hAnsi="Arial" w:cs="Arial"/>
          <w:sz w:val="24"/>
          <w:szCs w:val="24"/>
        </w:rPr>
        <w:t>s</w:t>
      </w:r>
      <w:r w:rsidRPr="00ED5CF4">
        <w:rPr>
          <w:rFonts w:ascii="Arial" w:eastAsia="Arial" w:hAnsi="Arial" w:cs="Arial"/>
          <w:spacing w:val="-6"/>
          <w:sz w:val="24"/>
          <w:szCs w:val="24"/>
        </w:rPr>
        <w:t>u</w:t>
      </w:r>
      <w:r w:rsidRPr="00ED5CF4">
        <w:rPr>
          <w:rFonts w:ascii="Arial" w:eastAsia="Arial" w:hAnsi="Arial" w:cs="Arial"/>
          <w:spacing w:val="1"/>
          <w:sz w:val="24"/>
          <w:szCs w:val="24"/>
        </w:rPr>
        <w:t>an</w:t>
      </w:r>
      <w:r w:rsidRPr="00ED5CF4">
        <w:rPr>
          <w:rFonts w:ascii="Arial" w:eastAsia="Arial" w:hAnsi="Arial" w:cs="Arial"/>
          <w:sz w:val="24"/>
          <w:szCs w:val="24"/>
        </w:rPr>
        <w:t>t</w:t>
      </w:r>
      <w:r w:rsidRPr="00ED5CF4">
        <w:rPr>
          <w:rFonts w:ascii="Arial" w:eastAsia="Arial" w:hAnsi="Arial" w:cs="Arial"/>
          <w:spacing w:val="1"/>
          <w:sz w:val="24"/>
          <w:szCs w:val="24"/>
        </w:rPr>
        <w:t xml:space="preserve"> </w:t>
      </w:r>
      <w:r w:rsidRPr="00ED5CF4">
        <w:rPr>
          <w:rFonts w:ascii="Arial" w:eastAsia="Arial" w:hAnsi="Arial" w:cs="Arial"/>
          <w:sz w:val="24"/>
          <w:szCs w:val="24"/>
        </w:rPr>
        <w:t>to</w:t>
      </w:r>
      <w:r w:rsidRPr="00ED5CF4">
        <w:rPr>
          <w:rFonts w:ascii="Arial" w:eastAsia="Arial" w:hAnsi="Arial" w:cs="Arial"/>
          <w:spacing w:val="-5"/>
          <w:sz w:val="24"/>
          <w:szCs w:val="24"/>
        </w:rPr>
        <w:t xml:space="preserve"> </w:t>
      </w:r>
      <w:r w:rsidRPr="00ED5CF4">
        <w:rPr>
          <w:rFonts w:ascii="Arial" w:eastAsia="Arial" w:hAnsi="Arial" w:cs="Arial"/>
          <w:spacing w:val="-3"/>
          <w:sz w:val="24"/>
          <w:szCs w:val="24"/>
        </w:rPr>
        <w:t>A</w:t>
      </w:r>
      <w:r w:rsidRPr="00ED5CF4">
        <w:rPr>
          <w:rFonts w:ascii="Arial" w:eastAsia="Arial" w:hAnsi="Arial" w:cs="Arial"/>
          <w:sz w:val="24"/>
          <w:szCs w:val="24"/>
        </w:rPr>
        <w:t>.</w:t>
      </w:r>
      <w:r w:rsidRPr="00ED5CF4">
        <w:rPr>
          <w:rFonts w:ascii="Arial" w:eastAsia="Arial" w:hAnsi="Arial" w:cs="Arial"/>
          <w:spacing w:val="-1"/>
          <w:sz w:val="24"/>
          <w:szCs w:val="24"/>
        </w:rPr>
        <w:t>R</w:t>
      </w:r>
      <w:r w:rsidRPr="00ED5CF4">
        <w:rPr>
          <w:rFonts w:ascii="Arial" w:eastAsia="Arial" w:hAnsi="Arial" w:cs="Arial"/>
          <w:sz w:val="24"/>
          <w:szCs w:val="24"/>
        </w:rPr>
        <w:t>.</w:t>
      </w:r>
      <w:r w:rsidRPr="00ED5CF4">
        <w:rPr>
          <w:rFonts w:ascii="Arial" w:eastAsia="Arial" w:hAnsi="Arial" w:cs="Arial"/>
          <w:spacing w:val="-3"/>
          <w:sz w:val="24"/>
          <w:szCs w:val="24"/>
        </w:rPr>
        <w:t>S</w:t>
      </w:r>
      <w:r w:rsidRPr="00ED5CF4">
        <w:rPr>
          <w:rFonts w:ascii="Arial" w:eastAsia="Arial" w:hAnsi="Arial" w:cs="Arial"/>
          <w:sz w:val="24"/>
          <w:szCs w:val="24"/>
        </w:rPr>
        <w:t>.</w:t>
      </w:r>
      <w:r w:rsidRPr="00ED5CF4">
        <w:rPr>
          <w:rFonts w:ascii="Arial" w:eastAsia="Arial" w:hAnsi="Arial" w:cs="Arial"/>
          <w:spacing w:val="1"/>
          <w:sz w:val="24"/>
          <w:szCs w:val="24"/>
        </w:rPr>
        <w:t xml:space="preserve"> </w:t>
      </w:r>
      <w:r w:rsidRPr="00ED5CF4">
        <w:rPr>
          <w:rFonts w:ascii="Arial" w:eastAsia="Arial" w:hAnsi="Arial" w:cs="Arial"/>
          <w:sz w:val="24"/>
          <w:szCs w:val="24"/>
        </w:rPr>
        <w:t>§</w:t>
      </w:r>
      <w:r w:rsidRPr="00ED5CF4">
        <w:rPr>
          <w:rFonts w:ascii="Arial" w:eastAsia="Arial" w:hAnsi="Arial" w:cs="Arial"/>
          <w:spacing w:val="2"/>
          <w:sz w:val="24"/>
          <w:szCs w:val="24"/>
        </w:rPr>
        <w:t xml:space="preserve"> </w:t>
      </w:r>
      <w:r w:rsidRPr="00ED5CF4">
        <w:rPr>
          <w:rFonts w:ascii="Arial" w:eastAsia="Arial" w:hAnsi="Arial" w:cs="Arial"/>
          <w:spacing w:val="1"/>
          <w:sz w:val="24"/>
          <w:szCs w:val="24"/>
        </w:rPr>
        <w:t>3</w:t>
      </w:r>
      <w:r w:rsidRPr="00ED5CF4">
        <w:rPr>
          <w:rFonts w:ascii="Arial" w:eastAsia="Arial" w:hAnsi="Arial" w:cs="Arial"/>
          <w:spacing w:val="11"/>
          <w:sz w:val="24"/>
          <w:szCs w:val="24"/>
        </w:rPr>
        <w:t>8</w:t>
      </w:r>
      <w:r w:rsidRPr="00ED5CF4">
        <w:rPr>
          <w:rFonts w:ascii="Arial" w:eastAsia="Arial" w:hAnsi="Arial" w:cs="Arial"/>
          <w:spacing w:val="2"/>
          <w:sz w:val="24"/>
          <w:szCs w:val="24"/>
        </w:rPr>
        <w:t>-</w:t>
      </w:r>
      <w:r w:rsidRPr="00ED5CF4">
        <w:rPr>
          <w:rFonts w:ascii="Arial" w:eastAsia="Arial" w:hAnsi="Arial" w:cs="Arial"/>
          <w:spacing w:val="-6"/>
          <w:sz w:val="24"/>
          <w:szCs w:val="24"/>
        </w:rPr>
        <w:t>4</w:t>
      </w:r>
      <w:r w:rsidRPr="00ED5CF4">
        <w:rPr>
          <w:rFonts w:ascii="Arial" w:eastAsia="Arial" w:hAnsi="Arial" w:cs="Arial"/>
          <w:spacing w:val="1"/>
          <w:sz w:val="24"/>
          <w:szCs w:val="24"/>
        </w:rPr>
        <w:t>31</w:t>
      </w:r>
      <w:r w:rsidRPr="00ED5CF4">
        <w:rPr>
          <w:rFonts w:ascii="Arial" w:eastAsia="Arial" w:hAnsi="Arial" w:cs="Arial"/>
          <w:sz w:val="24"/>
          <w:szCs w:val="24"/>
        </w:rPr>
        <w:t>.</w:t>
      </w:r>
      <w:r w:rsidRPr="00ED5CF4">
        <w:rPr>
          <w:rFonts w:ascii="Arial" w:eastAsia="Arial" w:hAnsi="Arial" w:cs="Arial"/>
          <w:spacing w:val="1"/>
          <w:sz w:val="24"/>
          <w:szCs w:val="24"/>
        </w:rPr>
        <w:t>0</w:t>
      </w:r>
      <w:r w:rsidRPr="00ED5CF4">
        <w:rPr>
          <w:rFonts w:ascii="Arial" w:eastAsia="Arial" w:hAnsi="Arial" w:cs="Arial"/>
          <w:spacing w:val="-6"/>
          <w:sz w:val="24"/>
          <w:szCs w:val="24"/>
        </w:rPr>
        <w:t>3</w:t>
      </w:r>
      <w:r w:rsidRPr="00ED5CF4">
        <w:rPr>
          <w:rFonts w:ascii="Arial" w:eastAsia="Arial" w:hAnsi="Arial" w:cs="Arial"/>
          <w:sz w:val="24"/>
          <w:szCs w:val="24"/>
        </w:rPr>
        <w:t>,</w:t>
      </w:r>
      <w:r w:rsidRPr="00ED5CF4">
        <w:rPr>
          <w:rFonts w:ascii="Arial" w:eastAsia="Arial" w:hAnsi="Arial" w:cs="Arial"/>
          <w:spacing w:val="1"/>
          <w:sz w:val="24"/>
          <w:szCs w:val="24"/>
        </w:rPr>
        <w:t xml:space="preserve"> </w:t>
      </w:r>
      <w:r w:rsidRPr="00ED5CF4">
        <w:rPr>
          <w:rFonts w:ascii="Arial" w:eastAsia="Arial" w:hAnsi="Arial" w:cs="Arial"/>
          <w:sz w:val="24"/>
          <w:szCs w:val="24"/>
        </w:rPr>
        <w:t>t</w:t>
      </w:r>
      <w:r w:rsidRPr="00ED5CF4">
        <w:rPr>
          <w:rFonts w:ascii="Arial" w:eastAsia="Arial" w:hAnsi="Arial" w:cs="Arial"/>
          <w:spacing w:val="1"/>
          <w:sz w:val="24"/>
          <w:szCs w:val="24"/>
        </w:rPr>
        <w:t>h</w:t>
      </w:r>
      <w:r w:rsidRPr="00ED5CF4">
        <w:rPr>
          <w:rFonts w:ascii="Arial" w:eastAsia="Arial" w:hAnsi="Arial" w:cs="Arial"/>
          <w:sz w:val="24"/>
          <w:szCs w:val="24"/>
        </w:rPr>
        <w:t>e</w:t>
      </w:r>
      <w:r w:rsidRPr="00ED5CF4">
        <w:rPr>
          <w:rFonts w:ascii="Arial" w:eastAsia="Arial" w:hAnsi="Arial" w:cs="Arial"/>
          <w:spacing w:val="2"/>
          <w:sz w:val="24"/>
          <w:szCs w:val="24"/>
        </w:rPr>
        <w:t xml:space="preserve"> </w:t>
      </w:r>
      <w:r w:rsidRPr="00ED5CF4">
        <w:rPr>
          <w:rFonts w:ascii="Arial" w:eastAsia="Arial" w:hAnsi="Arial" w:cs="Arial"/>
          <w:spacing w:val="-10"/>
          <w:sz w:val="24"/>
          <w:szCs w:val="24"/>
        </w:rPr>
        <w:t>B</w:t>
      </w:r>
      <w:r w:rsidRPr="00ED5CF4">
        <w:rPr>
          <w:rFonts w:ascii="Arial" w:eastAsia="Arial" w:hAnsi="Arial" w:cs="Arial"/>
          <w:spacing w:val="1"/>
          <w:sz w:val="24"/>
          <w:szCs w:val="24"/>
        </w:rPr>
        <w:t>oa</w:t>
      </w:r>
      <w:r w:rsidRPr="00ED5CF4">
        <w:rPr>
          <w:rFonts w:ascii="Arial" w:eastAsia="Arial" w:hAnsi="Arial" w:cs="Arial"/>
          <w:spacing w:val="2"/>
          <w:sz w:val="24"/>
          <w:szCs w:val="24"/>
        </w:rPr>
        <w:t>r</w:t>
      </w:r>
      <w:r w:rsidRPr="00ED5CF4">
        <w:rPr>
          <w:rFonts w:ascii="Arial" w:eastAsia="Arial" w:hAnsi="Arial" w:cs="Arial"/>
          <w:sz w:val="24"/>
          <w:szCs w:val="24"/>
        </w:rPr>
        <w:t>d</w:t>
      </w:r>
      <w:r w:rsidRPr="00ED5CF4">
        <w:rPr>
          <w:rFonts w:ascii="Arial" w:eastAsia="Arial" w:hAnsi="Arial" w:cs="Arial"/>
          <w:spacing w:val="2"/>
          <w:sz w:val="24"/>
          <w:szCs w:val="24"/>
        </w:rPr>
        <w:t xml:space="preserve"> </w:t>
      </w:r>
      <w:r w:rsidRPr="00ED5CF4">
        <w:rPr>
          <w:rFonts w:ascii="Arial" w:eastAsia="Arial" w:hAnsi="Arial" w:cs="Arial"/>
          <w:spacing w:val="1"/>
          <w:sz w:val="24"/>
          <w:szCs w:val="24"/>
        </w:rPr>
        <w:t>o</w:t>
      </w:r>
      <w:r w:rsidRPr="00ED5CF4">
        <w:rPr>
          <w:rFonts w:ascii="Arial" w:eastAsia="Arial" w:hAnsi="Arial" w:cs="Arial"/>
          <w:sz w:val="24"/>
          <w:szCs w:val="24"/>
        </w:rPr>
        <w:t>f</w:t>
      </w:r>
      <w:r w:rsidRPr="00ED5CF4">
        <w:rPr>
          <w:rFonts w:ascii="Arial" w:eastAsia="Arial" w:hAnsi="Arial" w:cs="Arial"/>
          <w:spacing w:val="-1"/>
          <w:sz w:val="24"/>
          <w:szCs w:val="24"/>
        </w:rPr>
        <w:t xml:space="preserve"> Di</w:t>
      </w:r>
      <w:r w:rsidRPr="00ED5CF4">
        <w:rPr>
          <w:rFonts w:ascii="Arial" w:eastAsia="Arial" w:hAnsi="Arial" w:cs="Arial"/>
          <w:spacing w:val="2"/>
          <w:sz w:val="24"/>
          <w:szCs w:val="24"/>
        </w:rPr>
        <w:t>r</w:t>
      </w:r>
      <w:r w:rsidRPr="00ED5CF4">
        <w:rPr>
          <w:rFonts w:ascii="Arial" w:eastAsia="Arial" w:hAnsi="Arial" w:cs="Arial"/>
          <w:spacing w:val="1"/>
          <w:sz w:val="24"/>
          <w:szCs w:val="24"/>
        </w:rPr>
        <w:t>e</w:t>
      </w:r>
      <w:r w:rsidRPr="00ED5CF4">
        <w:rPr>
          <w:rFonts w:ascii="Arial" w:eastAsia="Arial" w:hAnsi="Arial" w:cs="Arial"/>
          <w:sz w:val="24"/>
          <w:szCs w:val="24"/>
        </w:rPr>
        <w:t>ct</w:t>
      </w:r>
      <w:r w:rsidRPr="00ED5CF4">
        <w:rPr>
          <w:rFonts w:ascii="Arial" w:eastAsia="Arial" w:hAnsi="Arial" w:cs="Arial"/>
          <w:spacing w:val="-6"/>
          <w:sz w:val="24"/>
          <w:szCs w:val="24"/>
        </w:rPr>
        <w:t>o</w:t>
      </w:r>
      <w:r w:rsidRPr="00ED5CF4">
        <w:rPr>
          <w:rFonts w:ascii="Arial" w:eastAsia="Arial" w:hAnsi="Arial" w:cs="Arial"/>
          <w:spacing w:val="2"/>
          <w:sz w:val="24"/>
          <w:szCs w:val="24"/>
        </w:rPr>
        <w:t>r</w:t>
      </w:r>
      <w:r w:rsidRPr="00ED5CF4">
        <w:rPr>
          <w:rFonts w:ascii="Arial" w:eastAsia="Arial" w:hAnsi="Arial" w:cs="Arial"/>
          <w:sz w:val="24"/>
          <w:szCs w:val="24"/>
        </w:rPr>
        <w:t>s</w:t>
      </w:r>
      <w:r w:rsidRPr="00ED5CF4">
        <w:rPr>
          <w:rFonts w:ascii="Arial" w:eastAsia="Arial" w:hAnsi="Arial" w:cs="Arial"/>
          <w:spacing w:val="1"/>
          <w:sz w:val="24"/>
          <w:szCs w:val="24"/>
        </w:rPr>
        <w:t xml:space="preserve"> </w:t>
      </w:r>
      <w:r w:rsidRPr="00ED5CF4">
        <w:rPr>
          <w:rFonts w:ascii="Arial" w:eastAsia="Arial" w:hAnsi="Arial" w:cs="Arial"/>
          <w:spacing w:val="2"/>
          <w:sz w:val="24"/>
          <w:szCs w:val="24"/>
        </w:rPr>
        <w:t>m</w:t>
      </w:r>
      <w:r w:rsidRPr="00ED5CF4">
        <w:rPr>
          <w:rFonts w:ascii="Arial" w:eastAsia="Arial" w:hAnsi="Arial" w:cs="Arial"/>
          <w:spacing w:val="1"/>
          <w:sz w:val="24"/>
          <w:szCs w:val="24"/>
        </w:rPr>
        <w:t>a</w:t>
      </w:r>
      <w:r w:rsidRPr="00ED5CF4">
        <w:rPr>
          <w:rFonts w:ascii="Arial" w:eastAsia="Arial" w:hAnsi="Arial" w:cs="Arial"/>
          <w:sz w:val="24"/>
          <w:szCs w:val="24"/>
        </w:rPr>
        <w:t>y v</w:t>
      </w:r>
      <w:r w:rsidRPr="00ED5CF4">
        <w:rPr>
          <w:rFonts w:ascii="Arial" w:eastAsia="Arial" w:hAnsi="Arial" w:cs="Arial"/>
          <w:spacing w:val="1"/>
          <w:sz w:val="24"/>
          <w:szCs w:val="24"/>
        </w:rPr>
        <w:t>o</w:t>
      </w:r>
      <w:r w:rsidRPr="00ED5CF4">
        <w:rPr>
          <w:rFonts w:ascii="Arial" w:eastAsia="Arial" w:hAnsi="Arial" w:cs="Arial"/>
          <w:sz w:val="24"/>
          <w:szCs w:val="24"/>
        </w:rPr>
        <w:t>te</w:t>
      </w:r>
      <w:r w:rsidRPr="00ED5CF4">
        <w:rPr>
          <w:rFonts w:ascii="Arial" w:eastAsia="Arial" w:hAnsi="Arial" w:cs="Arial"/>
          <w:spacing w:val="2"/>
          <w:sz w:val="24"/>
          <w:szCs w:val="24"/>
        </w:rPr>
        <w:t xml:space="preserve"> </w:t>
      </w:r>
      <w:r w:rsidRPr="00ED5CF4">
        <w:rPr>
          <w:rFonts w:ascii="Arial" w:eastAsia="Arial" w:hAnsi="Arial" w:cs="Arial"/>
          <w:sz w:val="24"/>
          <w:szCs w:val="24"/>
        </w:rPr>
        <w:t>to</w:t>
      </w:r>
      <w:r w:rsidRPr="00ED5CF4">
        <w:rPr>
          <w:rFonts w:ascii="Arial" w:eastAsia="Arial" w:hAnsi="Arial" w:cs="Arial"/>
          <w:spacing w:val="2"/>
          <w:sz w:val="24"/>
          <w:szCs w:val="24"/>
        </w:rPr>
        <w:t xml:space="preserve"> </w:t>
      </w:r>
      <w:r w:rsidRPr="00ED5CF4">
        <w:rPr>
          <w:rFonts w:ascii="Arial" w:eastAsia="Arial" w:hAnsi="Arial" w:cs="Arial"/>
          <w:spacing w:val="1"/>
          <w:sz w:val="24"/>
          <w:szCs w:val="24"/>
        </w:rPr>
        <w:t>g</w:t>
      </w:r>
      <w:r w:rsidRPr="00ED5CF4">
        <w:rPr>
          <w:rFonts w:ascii="Arial" w:eastAsia="Arial" w:hAnsi="Arial" w:cs="Arial"/>
          <w:sz w:val="24"/>
          <w:szCs w:val="24"/>
        </w:rPr>
        <w:t>o</w:t>
      </w:r>
      <w:r w:rsidRPr="00ED5CF4">
        <w:rPr>
          <w:rFonts w:ascii="Arial" w:eastAsia="Arial" w:hAnsi="Arial" w:cs="Arial"/>
          <w:spacing w:val="-5"/>
          <w:sz w:val="24"/>
          <w:szCs w:val="24"/>
        </w:rPr>
        <w:t xml:space="preserve"> </w:t>
      </w:r>
      <w:r w:rsidRPr="00ED5CF4">
        <w:rPr>
          <w:rFonts w:ascii="Arial" w:eastAsia="Arial" w:hAnsi="Arial" w:cs="Arial"/>
          <w:spacing w:val="-1"/>
          <w:sz w:val="24"/>
          <w:szCs w:val="24"/>
        </w:rPr>
        <w:t>i</w:t>
      </w:r>
      <w:r w:rsidRPr="00ED5CF4">
        <w:rPr>
          <w:rFonts w:ascii="Arial" w:eastAsia="Arial" w:hAnsi="Arial" w:cs="Arial"/>
          <w:spacing w:val="1"/>
          <w:sz w:val="24"/>
          <w:szCs w:val="24"/>
        </w:rPr>
        <w:t>n</w:t>
      </w:r>
      <w:r w:rsidRPr="00ED5CF4">
        <w:rPr>
          <w:rFonts w:ascii="Arial" w:eastAsia="Arial" w:hAnsi="Arial" w:cs="Arial"/>
          <w:sz w:val="24"/>
          <w:szCs w:val="24"/>
        </w:rPr>
        <w:t>to</w:t>
      </w:r>
      <w:r w:rsidRPr="00ED5CF4">
        <w:rPr>
          <w:rFonts w:ascii="Arial" w:eastAsia="Arial" w:hAnsi="Arial" w:cs="Arial"/>
          <w:spacing w:val="2"/>
          <w:sz w:val="24"/>
          <w:szCs w:val="24"/>
        </w:rPr>
        <w:t xml:space="preserve"> </w:t>
      </w:r>
      <w:r w:rsidRPr="00ED5CF4">
        <w:rPr>
          <w:rFonts w:ascii="Arial" w:eastAsia="Arial" w:hAnsi="Arial" w:cs="Arial"/>
          <w:spacing w:val="1"/>
          <w:sz w:val="24"/>
          <w:szCs w:val="24"/>
        </w:rPr>
        <w:t>e</w:t>
      </w:r>
      <w:r w:rsidRPr="00ED5CF4">
        <w:rPr>
          <w:rFonts w:ascii="Arial" w:eastAsia="Arial" w:hAnsi="Arial" w:cs="Arial"/>
          <w:spacing w:val="-7"/>
          <w:sz w:val="24"/>
          <w:szCs w:val="24"/>
        </w:rPr>
        <w:t>x</w:t>
      </w:r>
      <w:r w:rsidRPr="00ED5CF4">
        <w:rPr>
          <w:rFonts w:ascii="Arial" w:eastAsia="Arial" w:hAnsi="Arial" w:cs="Arial"/>
          <w:spacing w:val="1"/>
          <w:sz w:val="24"/>
          <w:szCs w:val="24"/>
        </w:rPr>
        <w:t>e</w:t>
      </w:r>
      <w:r w:rsidRPr="00ED5CF4">
        <w:rPr>
          <w:rFonts w:ascii="Arial" w:eastAsia="Arial" w:hAnsi="Arial" w:cs="Arial"/>
          <w:sz w:val="24"/>
          <w:szCs w:val="24"/>
        </w:rPr>
        <w:t>c</w:t>
      </w:r>
      <w:r w:rsidRPr="00ED5CF4">
        <w:rPr>
          <w:rFonts w:ascii="Arial" w:eastAsia="Arial" w:hAnsi="Arial" w:cs="Arial"/>
          <w:spacing w:val="1"/>
          <w:sz w:val="24"/>
          <w:szCs w:val="24"/>
        </w:rPr>
        <w:t>u</w:t>
      </w:r>
      <w:r w:rsidRPr="00ED5CF4">
        <w:rPr>
          <w:rFonts w:ascii="Arial" w:eastAsia="Arial" w:hAnsi="Arial" w:cs="Arial"/>
          <w:sz w:val="24"/>
          <w:szCs w:val="24"/>
        </w:rPr>
        <w:t>t</w:t>
      </w:r>
      <w:r w:rsidRPr="00ED5CF4">
        <w:rPr>
          <w:rFonts w:ascii="Arial" w:eastAsia="Arial" w:hAnsi="Arial" w:cs="Arial"/>
          <w:spacing w:val="-1"/>
          <w:sz w:val="24"/>
          <w:szCs w:val="24"/>
        </w:rPr>
        <w:t>i</w:t>
      </w:r>
      <w:r w:rsidRPr="00ED5CF4">
        <w:rPr>
          <w:rFonts w:ascii="Arial" w:eastAsia="Arial" w:hAnsi="Arial" w:cs="Arial"/>
          <w:sz w:val="24"/>
          <w:szCs w:val="24"/>
        </w:rPr>
        <w:t>ve</w:t>
      </w:r>
      <w:r w:rsidRPr="00ED5CF4">
        <w:rPr>
          <w:rFonts w:ascii="Arial" w:eastAsia="Arial" w:hAnsi="Arial" w:cs="Arial"/>
          <w:spacing w:val="2"/>
          <w:sz w:val="24"/>
          <w:szCs w:val="24"/>
        </w:rPr>
        <w:t xml:space="preserve"> </w:t>
      </w:r>
      <w:r w:rsidRPr="00ED5CF4">
        <w:rPr>
          <w:rFonts w:ascii="Arial" w:eastAsia="Arial" w:hAnsi="Arial" w:cs="Arial"/>
          <w:sz w:val="24"/>
          <w:szCs w:val="24"/>
        </w:rPr>
        <w:t>s</w:t>
      </w:r>
      <w:r w:rsidRPr="00ED5CF4">
        <w:rPr>
          <w:rFonts w:ascii="Arial" w:eastAsia="Arial" w:hAnsi="Arial" w:cs="Arial"/>
          <w:spacing w:val="1"/>
          <w:sz w:val="24"/>
          <w:szCs w:val="24"/>
        </w:rPr>
        <w:t>e</w:t>
      </w:r>
      <w:r w:rsidRPr="00ED5CF4">
        <w:rPr>
          <w:rFonts w:ascii="Arial" w:eastAsia="Arial" w:hAnsi="Arial" w:cs="Arial"/>
          <w:sz w:val="24"/>
          <w:szCs w:val="24"/>
        </w:rPr>
        <w:t>ss</w:t>
      </w:r>
      <w:r w:rsidRPr="00ED5CF4">
        <w:rPr>
          <w:rFonts w:ascii="Arial" w:eastAsia="Arial" w:hAnsi="Arial" w:cs="Arial"/>
          <w:spacing w:val="-1"/>
          <w:sz w:val="24"/>
          <w:szCs w:val="24"/>
        </w:rPr>
        <w:t>i</w:t>
      </w:r>
      <w:r w:rsidRPr="00ED5CF4">
        <w:rPr>
          <w:rFonts w:ascii="Arial" w:eastAsia="Arial" w:hAnsi="Arial" w:cs="Arial"/>
          <w:spacing w:val="-6"/>
          <w:sz w:val="24"/>
          <w:szCs w:val="24"/>
        </w:rPr>
        <w:t>o</w:t>
      </w:r>
      <w:r w:rsidRPr="00ED5CF4">
        <w:rPr>
          <w:rFonts w:ascii="Arial" w:eastAsia="Arial" w:hAnsi="Arial" w:cs="Arial"/>
          <w:spacing w:val="1"/>
          <w:sz w:val="24"/>
          <w:szCs w:val="24"/>
        </w:rPr>
        <w:t>n</w:t>
      </w:r>
      <w:r w:rsidRPr="00ED5CF4">
        <w:rPr>
          <w:rFonts w:ascii="Arial" w:eastAsia="Arial" w:hAnsi="Arial" w:cs="Arial"/>
          <w:sz w:val="24"/>
          <w:szCs w:val="24"/>
        </w:rPr>
        <w:t>,</w:t>
      </w:r>
      <w:r w:rsidRPr="00ED5CF4">
        <w:rPr>
          <w:rFonts w:ascii="Arial" w:eastAsia="Arial" w:hAnsi="Arial" w:cs="Arial"/>
          <w:spacing w:val="1"/>
          <w:sz w:val="24"/>
          <w:szCs w:val="24"/>
        </w:rPr>
        <w:t xml:space="preserve"> </w:t>
      </w:r>
      <w:r w:rsidRPr="00ED5CF4">
        <w:rPr>
          <w:rFonts w:ascii="Arial" w:eastAsia="Arial" w:hAnsi="Arial" w:cs="Arial"/>
          <w:spacing w:val="-1"/>
          <w:sz w:val="24"/>
          <w:szCs w:val="24"/>
        </w:rPr>
        <w:t>w</w:t>
      </w:r>
      <w:r w:rsidRPr="00ED5CF4">
        <w:rPr>
          <w:rFonts w:ascii="Arial" w:eastAsia="Arial" w:hAnsi="Arial" w:cs="Arial"/>
          <w:spacing w:val="1"/>
          <w:sz w:val="24"/>
          <w:szCs w:val="24"/>
        </w:rPr>
        <w:t>h</w:t>
      </w:r>
      <w:r w:rsidRPr="00ED5CF4">
        <w:rPr>
          <w:rFonts w:ascii="Arial" w:eastAsia="Arial" w:hAnsi="Arial" w:cs="Arial"/>
          <w:spacing w:val="-1"/>
          <w:sz w:val="24"/>
          <w:szCs w:val="24"/>
        </w:rPr>
        <w:t>i</w:t>
      </w:r>
      <w:r w:rsidRPr="00ED5CF4">
        <w:rPr>
          <w:rFonts w:ascii="Arial" w:eastAsia="Arial" w:hAnsi="Arial" w:cs="Arial"/>
          <w:sz w:val="24"/>
          <w:szCs w:val="24"/>
        </w:rPr>
        <w:t>ch</w:t>
      </w:r>
      <w:r w:rsidRPr="00ED5CF4">
        <w:rPr>
          <w:rFonts w:ascii="Arial" w:eastAsia="Arial" w:hAnsi="Arial" w:cs="Arial"/>
          <w:spacing w:val="2"/>
          <w:sz w:val="24"/>
          <w:szCs w:val="24"/>
        </w:rPr>
        <w:t xml:space="preserve"> </w:t>
      </w:r>
      <w:r w:rsidRPr="00ED5CF4">
        <w:rPr>
          <w:rFonts w:ascii="Arial" w:eastAsia="Arial" w:hAnsi="Arial" w:cs="Arial"/>
          <w:spacing w:val="-1"/>
          <w:sz w:val="24"/>
          <w:szCs w:val="24"/>
        </w:rPr>
        <w:t>wil</w:t>
      </w:r>
      <w:r w:rsidRPr="00ED5CF4">
        <w:rPr>
          <w:rFonts w:ascii="Arial" w:eastAsia="Arial" w:hAnsi="Arial" w:cs="Arial"/>
          <w:sz w:val="24"/>
          <w:szCs w:val="24"/>
        </w:rPr>
        <w:t xml:space="preserve">l </w:t>
      </w:r>
      <w:r w:rsidRPr="00ED5CF4">
        <w:rPr>
          <w:rFonts w:ascii="Arial" w:eastAsia="Arial" w:hAnsi="Arial" w:cs="Arial"/>
          <w:spacing w:val="1"/>
          <w:sz w:val="24"/>
          <w:szCs w:val="24"/>
        </w:rPr>
        <w:t>no</w:t>
      </w:r>
      <w:r w:rsidRPr="00ED5CF4">
        <w:rPr>
          <w:rFonts w:ascii="Arial" w:eastAsia="Arial" w:hAnsi="Arial" w:cs="Arial"/>
          <w:sz w:val="24"/>
          <w:szCs w:val="24"/>
        </w:rPr>
        <w:t>t</w:t>
      </w:r>
      <w:r w:rsidRPr="00ED5CF4">
        <w:rPr>
          <w:rFonts w:ascii="Arial" w:eastAsia="Arial" w:hAnsi="Arial" w:cs="Arial"/>
          <w:spacing w:val="-6"/>
          <w:sz w:val="24"/>
          <w:szCs w:val="24"/>
        </w:rPr>
        <w:t xml:space="preserve"> </w:t>
      </w:r>
      <w:r w:rsidRPr="00ED5CF4">
        <w:rPr>
          <w:rFonts w:ascii="Arial" w:eastAsia="Arial" w:hAnsi="Arial" w:cs="Arial"/>
          <w:spacing w:val="1"/>
          <w:sz w:val="24"/>
          <w:szCs w:val="24"/>
        </w:rPr>
        <w:t>b</w:t>
      </w:r>
      <w:r w:rsidRPr="00ED5CF4">
        <w:rPr>
          <w:rFonts w:ascii="Arial" w:eastAsia="Arial" w:hAnsi="Arial" w:cs="Arial"/>
          <w:sz w:val="24"/>
          <w:szCs w:val="24"/>
        </w:rPr>
        <w:t>e</w:t>
      </w:r>
      <w:r w:rsidRPr="00ED5CF4">
        <w:rPr>
          <w:rFonts w:ascii="Arial" w:eastAsia="Arial" w:hAnsi="Arial" w:cs="Arial"/>
          <w:spacing w:val="2"/>
          <w:sz w:val="24"/>
          <w:szCs w:val="24"/>
        </w:rPr>
        <w:t xml:space="preserve"> </w:t>
      </w:r>
      <w:r w:rsidRPr="00ED5CF4">
        <w:rPr>
          <w:rFonts w:ascii="Arial" w:eastAsia="Arial" w:hAnsi="Arial" w:cs="Arial"/>
          <w:spacing w:val="1"/>
          <w:sz w:val="24"/>
          <w:szCs w:val="24"/>
        </w:rPr>
        <w:t>o</w:t>
      </w:r>
      <w:r w:rsidRPr="00ED5CF4">
        <w:rPr>
          <w:rFonts w:ascii="Arial" w:eastAsia="Arial" w:hAnsi="Arial" w:cs="Arial"/>
          <w:spacing w:val="-6"/>
          <w:sz w:val="24"/>
          <w:szCs w:val="24"/>
        </w:rPr>
        <w:t>p</w:t>
      </w:r>
      <w:r w:rsidRPr="00ED5CF4">
        <w:rPr>
          <w:rFonts w:ascii="Arial" w:eastAsia="Arial" w:hAnsi="Arial" w:cs="Arial"/>
          <w:spacing w:val="1"/>
          <w:sz w:val="24"/>
          <w:szCs w:val="24"/>
        </w:rPr>
        <w:t>e</w:t>
      </w:r>
      <w:r w:rsidRPr="00ED5CF4">
        <w:rPr>
          <w:rFonts w:ascii="Arial" w:eastAsia="Arial" w:hAnsi="Arial" w:cs="Arial"/>
          <w:sz w:val="24"/>
          <w:szCs w:val="24"/>
        </w:rPr>
        <w:t>n</w:t>
      </w:r>
      <w:r w:rsidRPr="00ED5CF4">
        <w:rPr>
          <w:rFonts w:ascii="Arial" w:eastAsia="Arial" w:hAnsi="Arial" w:cs="Arial"/>
          <w:spacing w:val="2"/>
          <w:sz w:val="24"/>
          <w:szCs w:val="24"/>
        </w:rPr>
        <w:t xml:space="preserve"> </w:t>
      </w:r>
      <w:r w:rsidRPr="00ED5CF4">
        <w:rPr>
          <w:rFonts w:ascii="Arial" w:eastAsia="Arial" w:hAnsi="Arial" w:cs="Arial"/>
          <w:sz w:val="24"/>
          <w:szCs w:val="24"/>
        </w:rPr>
        <w:t>to</w:t>
      </w:r>
      <w:r w:rsidRPr="00ED5CF4">
        <w:rPr>
          <w:rFonts w:ascii="Arial" w:eastAsia="Arial" w:hAnsi="Arial" w:cs="Arial"/>
          <w:spacing w:val="2"/>
          <w:sz w:val="24"/>
          <w:szCs w:val="24"/>
        </w:rPr>
        <w:t xml:space="preserve"> </w:t>
      </w:r>
      <w:r w:rsidRPr="00ED5CF4">
        <w:rPr>
          <w:rFonts w:ascii="Arial" w:eastAsia="Arial" w:hAnsi="Arial" w:cs="Arial"/>
          <w:spacing w:val="-7"/>
          <w:sz w:val="24"/>
          <w:szCs w:val="24"/>
        </w:rPr>
        <w:t>t</w:t>
      </w:r>
      <w:r w:rsidRPr="00ED5CF4">
        <w:rPr>
          <w:rFonts w:ascii="Arial" w:eastAsia="Arial" w:hAnsi="Arial" w:cs="Arial"/>
          <w:spacing w:val="1"/>
          <w:sz w:val="24"/>
          <w:szCs w:val="24"/>
        </w:rPr>
        <w:t>h</w:t>
      </w:r>
      <w:r w:rsidRPr="00ED5CF4">
        <w:rPr>
          <w:rFonts w:ascii="Arial" w:eastAsia="Arial" w:hAnsi="Arial" w:cs="Arial"/>
          <w:sz w:val="24"/>
          <w:szCs w:val="24"/>
        </w:rPr>
        <w:t>e</w:t>
      </w:r>
      <w:r w:rsidRPr="00ED5CF4">
        <w:rPr>
          <w:rFonts w:ascii="Arial" w:eastAsia="Arial" w:hAnsi="Arial" w:cs="Arial"/>
          <w:spacing w:val="2"/>
          <w:sz w:val="24"/>
          <w:szCs w:val="24"/>
        </w:rPr>
        <w:t xml:space="preserve"> </w:t>
      </w:r>
      <w:r w:rsidRPr="00ED5CF4">
        <w:rPr>
          <w:rFonts w:ascii="Arial" w:eastAsia="Arial" w:hAnsi="Arial" w:cs="Arial"/>
          <w:spacing w:val="1"/>
          <w:sz w:val="24"/>
          <w:szCs w:val="24"/>
        </w:rPr>
        <w:t>p</w:t>
      </w:r>
      <w:r w:rsidRPr="00ED5CF4">
        <w:rPr>
          <w:rFonts w:ascii="Arial" w:eastAsia="Arial" w:hAnsi="Arial" w:cs="Arial"/>
          <w:spacing w:val="-6"/>
          <w:sz w:val="24"/>
          <w:szCs w:val="24"/>
        </w:rPr>
        <w:t>u</w:t>
      </w:r>
      <w:r w:rsidRPr="00ED5CF4">
        <w:rPr>
          <w:rFonts w:ascii="Arial" w:eastAsia="Arial" w:hAnsi="Arial" w:cs="Arial"/>
          <w:spacing w:val="1"/>
          <w:sz w:val="24"/>
          <w:szCs w:val="24"/>
        </w:rPr>
        <w:t>b</w:t>
      </w:r>
      <w:r w:rsidRPr="00ED5CF4">
        <w:rPr>
          <w:rFonts w:ascii="Arial" w:eastAsia="Arial" w:hAnsi="Arial" w:cs="Arial"/>
          <w:spacing w:val="-1"/>
          <w:sz w:val="24"/>
          <w:szCs w:val="24"/>
        </w:rPr>
        <w:t>li</w:t>
      </w:r>
      <w:r w:rsidRPr="00ED5CF4">
        <w:rPr>
          <w:rFonts w:ascii="Arial" w:eastAsia="Arial" w:hAnsi="Arial" w:cs="Arial"/>
          <w:sz w:val="24"/>
          <w:szCs w:val="24"/>
        </w:rPr>
        <w:t>c,</w:t>
      </w:r>
      <w:r w:rsidRPr="00ED5CF4">
        <w:rPr>
          <w:rFonts w:ascii="Arial" w:eastAsia="Arial" w:hAnsi="Arial" w:cs="Arial"/>
          <w:spacing w:val="1"/>
          <w:sz w:val="24"/>
          <w:szCs w:val="24"/>
        </w:rPr>
        <w:t xml:space="preserve"> </w:t>
      </w:r>
      <w:r w:rsidRPr="00ED5CF4">
        <w:rPr>
          <w:rFonts w:ascii="Arial" w:eastAsia="Arial" w:hAnsi="Arial" w:cs="Arial"/>
          <w:sz w:val="24"/>
          <w:szCs w:val="24"/>
        </w:rPr>
        <w:t>to</w:t>
      </w:r>
      <w:r w:rsidRPr="00ED5CF4">
        <w:rPr>
          <w:rFonts w:ascii="Arial" w:eastAsia="Arial" w:hAnsi="Arial" w:cs="Arial"/>
          <w:spacing w:val="-5"/>
          <w:sz w:val="24"/>
          <w:szCs w:val="24"/>
        </w:rPr>
        <w:t xml:space="preserve"> </w:t>
      </w:r>
      <w:r w:rsidRPr="00ED5CF4">
        <w:rPr>
          <w:rFonts w:ascii="Arial" w:eastAsia="Arial" w:hAnsi="Arial" w:cs="Arial"/>
          <w:spacing w:val="1"/>
          <w:sz w:val="24"/>
          <w:szCs w:val="24"/>
        </w:rPr>
        <w:t>d</w:t>
      </w:r>
      <w:r w:rsidRPr="00ED5CF4">
        <w:rPr>
          <w:rFonts w:ascii="Arial" w:eastAsia="Arial" w:hAnsi="Arial" w:cs="Arial"/>
          <w:spacing w:val="-1"/>
          <w:sz w:val="24"/>
          <w:szCs w:val="24"/>
        </w:rPr>
        <w:t>i</w:t>
      </w:r>
      <w:r w:rsidRPr="00ED5CF4">
        <w:rPr>
          <w:rFonts w:ascii="Arial" w:eastAsia="Arial" w:hAnsi="Arial" w:cs="Arial"/>
          <w:sz w:val="24"/>
          <w:szCs w:val="24"/>
        </w:rPr>
        <w:t>sc</w:t>
      </w:r>
      <w:r w:rsidRPr="00ED5CF4">
        <w:rPr>
          <w:rFonts w:ascii="Arial" w:eastAsia="Arial" w:hAnsi="Arial" w:cs="Arial"/>
          <w:spacing w:val="1"/>
          <w:sz w:val="24"/>
          <w:szCs w:val="24"/>
        </w:rPr>
        <w:t>u</w:t>
      </w:r>
      <w:r w:rsidRPr="00ED5CF4">
        <w:rPr>
          <w:rFonts w:ascii="Arial" w:eastAsia="Arial" w:hAnsi="Arial" w:cs="Arial"/>
          <w:sz w:val="24"/>
          <w:szCs w:val="24"/>
        </w:rPr>
        <w:t>ss</w:t>
      </w:r>
      <w:r w:rsidRPr="00ED5CF4">
        <w:rPr>
          <w:rFonts w:ascii="Arial" w:eastAsia="Arial" w:hAnsi="Arial" w:cs="Arial"/>
          <w:spacing w:val="1"/>
          <w:sz w:val="24"/>
          <w:szCs w:val="24"/>
        </w:rPr>
        <w:t xml:space="preserve"> </w:t>
      </w:r>
      <w:r w:rsidRPr="00ED5CF4">
        <w:rPr>
          <w:rFonts w:ascii="Arial" w:eastAsia="Arial" w:hAnsi="Arial" w:cs="Arial"/>
          <w:sz w:val="24"/>
          <w:szCs w:val="24"/>
        </w:rPr>
        <w:t>c</w:t>
      </w:r>
      <w:r w:rsidRPr="00ED5CF4">
        <w:rPr>
          <w:rFonts w:ascii="Arial" w:eastAsia="Arial" w:hAnsi="Arial" w:cs="Arial"/>
          <w:spacing w:val="1"/>
          <w:sz w:val="24"/>
          <w:szCs w:val="24"/>
        </w:rPr>
        <w:t>e</w:t>
      </w:r>
      <w:r w:rsidRPr="00ED5CF4">
        <w:rPr>
          <w:rFonts w:ascii="Arial" w:eastAsia="Arial" w:hAnsi="Arial" w:cs="Arial"/>
          <w:spacing w:val="2"/>
          <w:sz w:val="24"/>
          <w:szCs w:val="24"/>
        </w:rPr>
        <w:t>r</w:t>
      </w:r>
      <w:r w:rsidRPr="00ED5CF4">
        <w:rPr>
          <w:rFonts w:ascii="Arial" w:eastAsia="Arial" w:hAnsi="Arial" w:cs="Arial"/>
          <w:sz w:val="24"/>
          <w:szCs w:val="24"/>
        </w:rPr>
        <w:t>t</w:t>
      </w:r>
      <w:r w:rsidRPr="00ED5CF4">
        <w:rPr>
          <w:rFonts w:ascii="Arial" w:eastAsia="Arial" w:hAnsi="Arial" w:cs="Arial"/>
          <w:spacing w:val="1"/>
          <w:sz w:val="24"/>
          <w:szCs w:val="24"/>
        </w:rPr>
        <w:t>a</w:t>
      </w:r>
      <w:r w:rsidRPr="00ED5CF4">
        <w:rPr>
          <w:rFonts w:ascii="Arial" w:eastAsia="Arial" w:hAnsi="Arial" w:cs="Arial"/>
          <w:spacing w:val="-8"/>
          <w:sz w:val="24"/>
          <w:szCs w:val="24"/>
        </w:rPr>
        <w:t>i</w:t>
      </w:r>
      <w:r w:rsidRPr="00ED5CF4">
        <w:rPr>
          <w:rFonts w:ascii="Arial" w:eastAsia="Arial" w:hAnsi="Arial" w:cs="Arial"/>
          <w:sz w:val="24"/>
          <w:szCs w:val="24"/>
        </w:rPr>
        <w:t xml:space="preserve">n </w:t>
      </w:r>
      <w:r w:rsidRPr="00ED5CF4">
        <w:rPr>
          <w:rFonts w:ascii="Arial" w:eastAsia="Arial" w:hAnsi="Arial" w:cs="Arial"/>
          <w:spacing w:val="2"/>
          <w:sz w:val="24"/>
          <w:szCs w:val="24"/>
        </w:rPr>
        <w:t>m</w:t>
      </w:r>
      <w:r w:rsidRPr="00ED5CF4">
        <w:rPr>
          <w:rFonts w:ascii="Arial" w:eastAsia="Arial" w:hAnsi="Arial" w:cs="Arial"/>
          <w:spacing w:val="1"/>
          <w:sz w:val="24"/>
          <w:szCs w:val="24"/>
        </w:rPr>
        <w:t>a</w:t>
      </w:r>
      <w:r w:rsidRPr="00ED5CF4">
        <w:rPr>
          <w:rFonts w:ascii="Arial" w:eastAsia="Arial" w:hAnsi="Arial" w:cs="Arial"/>
          <w:sz w:val="24"/>
          <w:szCs w:val="24"/>
        </w:rPr>
        <w:t>tt</w:t>
      </w:r>
      <w:r w:rsidRPr="00ED5CF4">
        <w:rPr>
          <w:rFonts w:ascii="Arial" w:eastAsia="Arial" w:hAnsi="Arial" w:cs="Arial"/>
          <w:spacing w:val="1"/>
          <w:sz w:val="24"/>
          <w:szCs w:val="24"/>
        </w:rPr>
        <w:t>e</w:t>
      </w:r>
      <w:r w:rsidRPr="00ED5CF4">
        <w:rPr>
          <w:rFonts w:ascii="Arial" w:eastAsia="Arial" w:hAnsi="Arial" w:cs="Arial"/>
          <w:spacing w:val="2"/>
          <w:sz w:val="24"/>
          <w:szCs w:val="24"/>
        </w:rPr>
        <w:t>r</w:t>
      </w:r>
      <w:r w:rsidRPr="00ED5CF4">
        <w:rPr>
          <w:rFonts w:ascii="Arial" w:eastAsia="Arial" w:hAnsi="Arial" w:cs="Arial"/>
          <w:sz w:val="24"/>
          <w:szCs w:val="24"/>
        </w:rPr>
        <w:t>s.</w:t>
      </w:r>
      <w:r w:rsidRPr="00ED5CF4">
        <w:rPr>
          <w:rFonts w:ascii="Arial" w:eastAsia="Arial" w:hAnsi="Arial" w:cs="Arial"/>
          <w:spacing w:val="-6"/>
          <w:sz w:val="24"/>
          <w:szCs w:val="24"/>
        </w:rPr>
        <w:t xml:space="preserve"> </w:t>
      </w:r>
      <w:r w:rsidRPr="00ED5CF4">
        <w:rPr>
          <w:rFonts w:ascii="Arial" w:eastAsia="Arial" w:hAnsi="Arial" w:cs="Arial"/>
          <w:spacing w:val="3"/>
          <w:sz w:val="24"/>
          <w:szCs w:val="24"/>
        </w:rPr>
        <w:t>T</w:t>
      </w:r>
      <w:r w:rsidRPr="00ED5CF4">
        <w:rPr>
          <w:rFonts w:ascii="Arial" w:eastAsia="Arial" w:hAnsi="Arial" w:cs="Arial"/>
          <w:spacing w:val="1"/>
          <w:sz w:val="24"/>
          <w:szCs w:val="24"/>
        </w:rPr>
        <w:t>h</w:t>
      </w:r>
      <w:r w:rsidRPr="00ED5CF4">
        <w:rPr>
          <w:rFonts w:ascii="Arial" w:eastAsia="Arial" w:hAnsi="Arial" w:cs="Arial"/>
          <w:sz w:val="24"/>
          <w:szCs w:val="24"/>
        </w:rPr>
        <w:t>e</w:t>
      </w:r>
      <w:r w:rsidRPr="00ED5CF4">
        <w:rPr>
          <w:rFonts w:ascii="Arial" w:eastAsia="Arial" w:hAnsi="Arial" w:cs="Arial"/>
          <w:spacing w:val="-5"/>
          <w:sz w:val="24"/>
          <w:szCs w:val="24"/>
        </w:rPr>
        <w:t xml:space="preserve"> </w:t>
      </w:r>
      <w:r w:rsidRPr="00ED5CF4">
        <w:rPr>
          <w:rFonts w:ascii="Arial" w:eastAsia="Arial" w:hAnsi="Arial" w:cs="Arial"/>
          <w:spacing w:val="-3"/>
          <w:sz w:val="24"/>
          <w:szCs w:val="24"/>
        </w:rPr>
        <w:t>B</w:t>
      </w:r>
      <w:r w:rsidRPr="00ED5CF4">
        <w:rPr>
          <w:rFonts w:ascii="Arial" w:eastAsia="Arial" w:hAnsi="Arial" w:cs="Arial"/>
          <w:spacing w:val="1"/>
          <w:sz w:val="24"/>
          <w:szCs w:val="24"/>
        </w:rPr>
        <w:t>oa</w:t>
      </w:r>
      <w:r w:rsidRPr="00ED5CF4">
        <w:rPr>
          <w:rFonts w:ascii="Arial" w:eastAsia="Arial" w:hAnsi="Arial" w:cs="Arial"/>
          <w:spacing w:val="2"/>
          <w:sz w:val="24"/>
          <w:szCs w:val="24"/>
        </w:rPr>
        <w:t>r</w:t>
      </w:r>
      <w:r w:rsidRPr="00ED5CF4">
        <w:rPr>
          <w:rFonts w:ascii="Arial" w:eastAsia="Arial" w:hAnsi="Arial" w:cs="Arial"/>
          <w:sz w:val="24"/>
          <w:szCs w:val="24"/>
        </w:rPr>
        <w:t>d</w:t>
      </w:r>
      <w:r w:rsidRPr="00ED5CF4">
        <w:rPr>
          <w:rFonts w:ascii="Arial" w:eastAsia="Arial" w:hAnsi="Arial" w:cs="Arial"/>
          <w:spacing w:val="-5"/>
          <w:sz w:val="24"/>
          <w:szCs w:val="24"/>
        </w:rPr>
        <w:t xml:space="preserve"> </w:t>
      </w:r>
      <w:r w:rsidRPr="00ED5CF4">
        <w:rPr>
          <w:rFonts w:ascii="Arial" w:eastAsia="Arial" w:hAnsi="Arial" w:cs="Arial"/>
          <w:spacing w:val="2"/>
          <w:sz w:val="24"/>
          <w:szCs w:val="24"/>
        </w:rPr>
        <w:t>m</w:t>
      </w:r>
      <w:r w:rsidRPr="00ED5CF4">
        <w:rPr>
          <w:rFonts w:ascii="Arial" w:eastAsia="Arial" w:hAnsi="Arial" w:cs="Arial"/>
          <w:spacing w:val="1"/>
          <w:sz w:val="24"/>
          <w:szCs w:val="24"/>
        </w:rPr>
        <w:t>a</w:t>
      </w:r>
      <w:r w:rsidRPr="00ED5CF4">
        <w:rPr>
          <w:rFonts w:ascii="Arial" w:eastAsia="Arial" w:hAnsi="Arial" w:cs="Arial"/>
          <w:sz w:val="24"/>
          <w:szCs w:val="24"/>
        </w:rPr>
        <w:t>y</w:t>
      </w:r>
      <w:r w:rsidRPr="00ED5CF4">
        <w:rPr>
          <w:rFonts w:ascii="Arial" w:eastAsia="Arial" w:hAnsi="Arial" w:cs="Arial"/>
          <w:spacing w:val="1"/>
          <w:sz w:val="24"/>
          <w:szCs w:val="24"/>
        </w:rPr>
        <w:t xml:space="preserve"> a</w:t>
      </w:r>
      <w:r w:rsidRPr="00ED5CF4">
        <w:rPr>
          <w:rFonts w:ascii="Arial" w:eastAsia="Arial" w:hAnsi="Arial" w:cs="Arial"/>
          <w:sz w:val="24"/>
          <w:szCs w:val="24"/>
        </w:rPr>
        <w:t>sk</w:t>
      </w:r>
      <w:r w:rsidRPr="00ED5CF4">
        <w:rPr>
          <w:rFonts w:ascii="Arial" w:eastAsia="Arial" w:hAnsi="Arial" w:cs="Arial"/>
          <w:spacing w:val="1"/>
          <w:sz w:val="24"/>
          <w:szCs w:val="24"/>
        </w:rPr>
        <w:t xml:space="preserve"> </w:t>
      </w:r>
      <w:r w:rsidRPr="00ED5CF4">
        <w:rPr>
          <w:rFonts w:ascii="Arial" w:eastAsia="Arial" w:hAnsi="Arial" w:cs="Arial"/>
          <w:spacing w:val="-7"/>
          <w:sz w:val="24"/>
          <w:szCs w:val="24"/>
        </w:rPr>
        <w:t>f</w:t>
      </w:r>
      <w:r w:rsidRPr="00ED5CF4">
        <w:rPr>
          <w:rFonts w:ascii="Arial" w:eastAsia="Arial" w:hAnsi="Arial" w:cs="Arial"/>
          <w:spacing w:val="1"/>
          <w:sz w:val="24"/>
          <w:szCs w:val="24"/>
        </w:rPr>
        <w:t>o</w:t>
      </w:r>
      <w:r w:rsidRPr="00ED5CF4">
        <w:rPr>
          <w:rFonts w:ascii="Arial" w:eastAsia="Arial" w:hAnsi="Arial" w:cs="Arial"/>
          <w:sz w:val="24"/>
          <w:szCs w:val="24"/>
        </w:rPr>
        <w:t>r</w:t>
      </w:r>
      <w:r w:rsidRPr="00ED5CF4">
        <w:rPr>
          <w:rFonts w:ascii="Arial" w:eastAsia="Arial" w:hAnsi="Arial" w:cs="Arial"/>
          <w:spacing w:val="3"/>
          <w:sz w:val="24"/>
          <w:szCs w:val="24"/>
        </w:rPr>
        <w:t xml:space="preserve"> </w:t>
      </w:r>
      <w:r w:rsidRPr="00ED5CF4">
        <w:rPr>
          <w:rFonts w:ascii="Arial" w:eastAsia="Arial" w:hAnsi="Arial" w:cs="Arial"/>
          <w:spacing w:val="1"/>
          <w:sz w:val="24"/>
          <w:szCs w:val="24"/>
        </w:rPr>
        <w:t>d</w:t>
      </w:r>
      <w:r w:rsidRPr="00ED5CF4">
        <w:rPr>
          <w:rFonts w:ascii="Arial" w:eastAsia="Arial" w:hAnsi="Arial" w:cs="Arial"/>
          <w:spacing w:val="-1"/>
          <w:sz w:val="24"/>
          <w:szCs w:val="24"/>
        </w:rPr>
        <w:t>i</w:t>
      </w:r>
      <w:r w:rsidRPr="00ED5CF4">
        <w:rPr>
          <w:rFonts w:ascii="Arial" w:eastAsia="Arial" w:hAnsi="Arial" w:cs="Arial"/>
          <w:sz w:val="24"/>
          <w:szCs w:val="24"/>
        </w:rPr>
        <w:t>sc</w:t>
      </w:r>
      <w:r w:rsidRPr="00ED5CF4">
        <w:rPr>
          <w:rFonts w:ascii="Arial" w:eastAsia="Arial" w:hAnsi="Arial" w:cs="Arial"/>
          <w:spacing w:val="1"/>
          <w:sz w:val="24"/>
          <w:szCs w:val="24"/>
        </w:rPr>
        <w:t>u</w:t>
      </w:r>
      <w:r w:rsidRPr="00ED5CF4">
        <w:rPr>
          <w:rFonts w:ascii="Arial" w:eastAsia="Arial" w:hAnsi="Arial" w:cs="Arial"/>
          <w:sz w:val="24"/>
          <w:szCs w:val="24"/>
        </w:rPr>
        <w:t>ss</w:t>
      </w:r>
      <w:r w:rsidRPr="00ED5CF4">
        <w:rPr>
          <w:rFonts w:ascii="Arial" w:eastAsia="Arial" w:hAnsi="Arial" w:cs="Arial"/>
          <w:spacing w:val="-1"/>
          <w:sz w:val="24"/>
          <w:szCs w:val="24"/>
        </w:rPr>
        <w:t>i</w:t>
      </w:r>
      <w:r w:rsidRPr="00ED5CF4">
        <w:rPr>
          <w:rFonts w:ascii="Arial" w:eastAsia="Arial" w:hAnsi="Arial" w:cs="Arial"/>
          <w:spacing w:val="-6"/>
          <w:sz w:val="24"/>
          <w:szCs w:val="24"/>
        </w:rPr>
        <w:t>o</w:t>
      </w:r>
      <w:r w:rsidRPr="00ED5CF4">
        <w:rPr>
          <w:rFonts w:ascii="Arial" w:eastAsia="Arial" w:hAnsi="Arial" w:cs="Arial"/>
          <w:sz w:val="24"/>
          <w:szCs w:val="24"/>
        </w:rPr>
        <w:t>n</w:t>
      </w:r>
      <w:r w:rsidRPr="00ED5CF4">
        <w:rPr>
          <w:rFonts w:ascii="Arial" w:eastAsia="Arial" w:hAnsi="Arial" w:cs="Arial"/>
          <w:spacing w:val="2"/>
          <w:sz w:val="24"/>
          <w:szCs w:val="24"/>
        </w:rPr>
        <w:t xml:space="preserve"> </w:t>
      </w:r>
      <w:r w:rsidRPr="00ED5CF4">
        <w:rPr>
          <w:rFonts w:ascii="Arial" w:eastAsia="Arial" w:hAnsi="Arial" w:cs="Arial"/>
          <w:spacing w:val="1"/>
          <w:sz w:val="24"/>
          <w:szCs w:val="24"/>
        </w:rPr>
        <w:t>o</w:t>
      </w:r>
      <w:r w:rsidRPr="00ED5CF4">
        <w:rPr>
          <w:rFonts w:ascii="Arial" w:eastAsia="Arial" w:hAnsi="Arial" w:cs="Arial"/>
          <w:sz w:val="24"/>
          <w:szCs w:val="24"/>
        </w:rPr>
        <w:t>r</w:t>
      </w:r>
      <w:r w:rsidRPr="00ED5CF4">
        <w:rPr>
          <w:rFonts w:ascii="Arial" w:eastAsia="Arial" w:hAnsi="Arial" w:cs="Arial"/>
          <w:spacing w:val="3"/>
          <w:sz w:val="24"/>
          <w:szCs w:val="24"/>
        </w:rPr>
        <w:t xml:space="preserve"> </w:t>
      </w:r>
      <w:r w:rsidRPr="00ED5CF4">
        <w:rPr>
          <w:rFonts w:ascii="Arial" w:eastAsia="Arial" w:hAnsi="Arial" w:cs="Arial"/>
          <w:spacing w:val="-7"/>
          <w:sz w:val="24"/>
          <w:szCs w:val="24"/>
        </w:rPr>
        <w:t>c</w:t>
      </w:r>
      <w:r w:rsidRPr="00ED5CF4">
        <w:rPr>
          <w:rFonts w:ascii="Arial" w:eastAsia="Arial" w:hAnsi="Arial" w:cs="Arial"/>
          <w:spacing w:val="1"/>
          <w:sz w:val="24"/>
          <w:szCs w:val="24"/>
        </w:rPr>
        <w:t>on</w:t>
      </w:r>
      <w:r w:rsidRPr="00ED5CF4">
        <w:rPr>
          <w:rFonts w:ascii="Arial" w:eastAsia="Arial" w:hAnsi="Arial" w:cs="Arial"/>
          <w:sz w:val="24"/>
          <w:szCs w:val="24"/>
        </w:rPr>
        <w:t>s</w:t>
      </w:r>
      <w:r w:rsidRPr="00ED5CF4">
        <w:rPr>
          <w:rFonts w:ascii="Arial" w:eastAsia="Arial" w:hAnsi="Arial" w:cs="Arial"/>
          <w:spacing w:val="-1"/>
          <w:sz w:val="24"/>
          <w:szCs w:val="24"/>
        </w:rPr>
        <w:t>i</w:t>
      </w:r>
      <w:r w:rsidRPr="00ED5CF4">
        <w:rPr>
          <w:rFonts w:ascii="Arial" w:eastAsia="Arial" w:hAnsi="Arial" w:cs="Arial"/>
          <w:spacing w:val="1"/>
          <w:sz w:val="24"/>
          <w:szCs w:val="24"/>
        </w:rPr>
        <w:t>d</w:t>
      </w:r>
      <w:r w:rsidRPr="00ED5CF4">
        <w:rPr>
          <w:rFonts w:ascii="Arial" w:eastAsia="Arial" w:hAnsi="Arial" w:cs="Arial"/>
          <w:spacing w:val="-6"/>
          <w:sz w:val="24"/>
          <w:szCs w:val="24"/>
        </w:rPr>
        <w:t>e</w:t>
      </w:r>
      <w:r w:rsidRPr="00ED5CF4">
        <w:rPr>
          <w:rFonts w:ascii="Arial" w:eastAsia="Arial" w:hAnsi="Arial" w:cs="Arial"/>
          <w:spacing w:val="2"/>
          <w:sz w:val="24"/>
          <w:szCs w:val="24"/>
        </w:rPr>
        <w:t>r</w:t>
      </w:r>
      <w:r w:rsidRPr="00ED5CF4">
        <w:rPr>
          <w:rFonts w:ascii="Arial" w:eastAsia="Arial" w:hAnsi="Arial" w:cs="Arial"/>
          <w:spacing w:val="1"/>
          <w:sz w:val="24"/>
          <w:szCs w:val="24"/>
        </w:rPr>
        <w:t>a</w:t>
      </w:r>
      <w:r w:rsidRPr="00ED5CF4">
        <w:rPr>
          <w:rFonts w:ascii="Arial" w:eastAsia="Arial" w:hAnsi="Arial" w:cs="Arial"/>
          <w:sz w:val="24"/>
          <w:szCs w:val="24"/>
        </w:rPr>
        <w:t>t</w:t>
      </w:r>
      <w:r w:rsidRPr="00ED5CF4">
        <w:rPr>
          <w:rFonts w:ascii="Arial" w:eastAsia="Arial" w:hAnsi="Arial" w:cs="Arial"/>
          <w:spacing w:val="-1"/>
          <w:sz w:val="24"/>
          <w:szCs w:val="24"/>
        </w:rPr>
        <w:t>i</w:t>
      </w:r>
      <w:r w:rsidRPr="00ED5CF4">
        <w:rPr>
          <w:rFonts w:ascii="Arial" w:eastAsia="Arial" w:hAnsi="Arial" w:cs="Arial"/>
          <w:spacing w:val="1"/>
          <w:sz w:val="24"/>
          <w:szCs w:val="24"/>
        </w:rPr>
        <w:t>on</w:t>
      </w:r>
      <w:r w:rsidRPr="00ED5CF4">
        <w:rPr>
          <w:rFonts w:ascii="Arial" w:eastAsia="Arial" w:hAnsi="Arial" w:cs="Arial"/>
          <w:sz w:val="24"/>
          <w:szCs w:val="24"/>
        </w:rPr>
        <w:t>,</w:t>
      </w:r>
      <w:r w:rsidRPr="00ED5CF4">
        <w:rPr>
          <w:rFonts w:ascii="Arial" w:eastAsia="Arial" w:hAnsi="Arial" w:cs="Arial"/>
          <w:spacing w:val="-6"/>
          <w:sz w:val="24"/>
          <w:szCs w:val="24"/>
        </w:rPr>
        <w:t xml:space="preserve"> </w:t>
      </w:r>
      <w:r w:rsidRPr="00ED5CF4">
        <w:rPr>
          <w:rFonts w:ascii="Arial" w:eastAsia="Arial" w:hAnsi="Arial" w:cs="Arial"/>
          <w:spacing w:val="1"/>
          <w:sz w:val="24"/>
          <w:szCs w:val="24"/>
        </w:rPr>
        <w:t>o</w:t>
      </w:r>
      <w:r w:rsidRPr="00ED5CF4">
        <w:rPr>
          <w:rFonts w:ascii="Arial" w:eastAsia="Arial" w:hAnsi="Arial" w:cs="Arial"/>
          <w:sz w:val="24"/>
          <w:szCs w:val="24"/>
        </w:rPr>
        <w:t>r</w:t>
      </w:r>
      <w:r w:rsidRPr="00ED5CF4">
        <w:rPr>
          <w:rFonts w:ascii="Arial" w:eastAsia="Arial" w:hAnsi="Arial" w:cs="Arial"/>
          <w:spacing w:val="3"/>
          <w:sz w:val="24"/>
          <w:szCs w:val="24"/>
        </w:rPr>
        <w:t xml:space="preserve"> </w:t>
      </w:r>
      <w:r w:rsidRPr="00ED5CF4">
        <w:rPr>
          <w:rFonts w:ascii="Arial" w:eastAsia="Arial" w:hAnsi="Arial" w:cs="Arial"/>
          <w:sz w:val="24"/>
          <w:szCs w:val="24"/>
        </w:rPr>
        <w:t>c</w:t>
      </w:r>
      <w:r w:rsidRPr="00ED5CF4">
        <w:rPr>
          <w:rFonts w:ascii="Arial" w:eastAsia="Arial" w:hAnsi="Arial" w:cs="Arial"/>
          <w:spacing w:val="1"/>
          <w:sz w:val="24"/>
          <w:szCs w:val="24"/>
        </w:rPr>
        <w:t>on</w:t>
      </w:r>
      <w:r w:rsidRPr="00ED5CF4">
        <w:rPr>
          <w:rFonts w:ascii="Arial" w:eastAsia="Arial" w:hAnsi="Arial" w:cs="Arial"/>
          <w:spacing w:val="-7"/>
          <w:sz w:val="24"/>
          <w:szCs w:val="24"/>
        </w:rPr>
        <w:t>s</w:t>
      </w:r>
      <w:r w:rsidRPr="00ED5CF4">
        <w:rPr>
          <w:rFonts w:ascii="Arial" w:eastAsia="Arial" w:hAnsi="Arial" w:cs="Arial"/>
          <w:spacing w:val="1"/>
          <w:sz w:val="24"/>
          <w:szCs w:val="24"/>
        </w:rPr>
        <w:t>u</w:t>
      </w:r>
      <w:r w:rsidRPr="00ED5CF4">
        <w:rPr>
          <w:rFonts w:ascii="Arial" w:eastAsia="Arial" w:hAnsi="Arial" w:cs="Arial"/>
          <w:spacing w:val="-1"/>
          <w:sz w:val="24"/>
          <w:szCs w:val="24"/>
        </w:rPr>
        <w:t>l</w:t>
      </w:r>
      <w:r w:rsidRPr="00ED5CF4">
        <w:rPr>
          <w:rFonts w:ascii="Arial" w:eastAsia="Arial" w:hAnsi="Arial" w:cs="Arial"/>
          <w:sz w:val="24"/>
          <w:szCs w:val="24"/>
        </w:rPr>
        <w:t>t</w:t>
      </w:r>
      <w:r w:rsidRPr="00ED5CF4">
        <w:rPr>
          <w:rFonts w:ascii="Arial" w:eastAsia="Arial" w:hAnsi="Arial" w:cs="Arial"/>
          <w:spacing w:val="-6"/>
          <w:sz w:val="24"/>
          <w:szCs w:val="24"/>
        </w:rPr>
        <w:t>a</w:t>
      </w:r>
      <w:r w:rsidRPr="00ED5CF4">
        <w:rPr>
          <w:rFonts w:ascii="Arial" w:eastAsia="Arial" w:hAnsi="Arial" w:cs="Arial"/>
          <w:sz w:val="24"/>
          <w:szCs w:val="24"/>
        </w:rPr>
        <w:t>t</w:t>
      </w:r>
      <w:r w:rsidRPr="00ED5CF4">
        <w:rPr>
          <w:rFonts w:ascii="Arial" w:eastAsia="Arial" w:hAnsi="Arial" w:cs="Arial"/>
          <w:spacing w:val="-1"/>
          <w:sz w:val="24"/>
          <w:szCs w:val="24"/>
        </w:rPr>
        <w:t>i</w:t>
      </w:r>
      <w:r w:rsidRPr="00ED5CF4">
        <w:rPr>
          <w:rFonts w:ascii="Arial" w:eastAsia="Arial" w:hAnsi="Arial" w:cs="Arial"/>
          <w:spacing w:val="1"/>
          <w:sz w:val="24"/>
          <w:szCs w:val="24"/>
        </w:rPr>
        <w:t>o</w:t>
      </w:r>
      <w:r w:rsidRPr="00ED5CF4">
        <w:rPr>
          <w:rFonts w:ascii="Arial" w:eastAsia="Arial" w:hAnsi="Arial" w:cs="Arial"/>
          <w:sz w:val="24"/>
          <w:szCs w:val="24"/>
        </w:rPr>
        <w:t>n</w:t>
      </w:r>
      <w:r w:rsidRPr="00ED5CF4">
        <w:rPr>
          <w:rFonts w:ascii="Arial" w:eastAsia="Arial" w:hAnsi="Arial" w:cs="Arial"/>
          <w:spacing w:val="2"/>
          <w:sz w:val="24"/>
          <w:szCs w:val="24"/>
        </w:rPr>
        <w:t xml:space="preserve"> </w:t>
      </w:r>
      <w:r w:rsidRPr="00ED5CF4">
        <w:rPr>
          <w:rFonts w:ascii="Arial" w:eastAsia="Arial" w:hAnsi="Arial" w:cs="Arial"/>
          <w:spacing w:val="-1"/>
          <w:sz w:val="24"/>
          <w:szCs w:val="24"/>
        </w:rPr>
        <w:t>wi</w:t>
      </w:r>
      <w:r w:rsidRPr="00ED5CF4">
        <w:rPr>
          <w:rFonts w:ascii="Arial" w:eastAsia="Arial" w:hAnsi="Arial" w:cs="Arial"/>
          <w:sz w:val="24"/>
          <w:szCs w:val="24"/>
        </w:rPr>
        <w:t>th</w:t>
      </w:r>
      <w:r w:rsidRPr="00ED5CF4">
        <w:rPr>
          <w:rFonts w:ascii="Arial" w:eastAsia="Arial" w:hAnsi="Arial" w:cs="Arial"/>
          <w:spacing w:val="2"/>
          <w:sz w:val="24"/>
          <w:szCs w:val="24"/>
        </w:rPr>
        <w:t xml:space="preserve"> </w:t>
      </w:r>
      <w:r w:rsidRPr="00ED5CF4">
        <w:rPr>
          <w:rFonts w:ascii="Arial" w:eastAsia="Arial" w:hAnsi="Arial" w:cs="Arial"/>
          <w:spacing w:val="1"/>
          <w:sz w:val="24"/>
          <w:szCs w:val="24"/>
        </w:rPr>
        <w:t>de</w:t>
      </w:r>
      <w:r w:rsidRPr="00ED5CF4">
        <w:rPr>
          <w:rFonts w:ascii="Arial" w:eastAsia="Arial" w:hAnsi="Arial" w:cs="Arial"/>
          <w:sz w:val="24"/>
          <w:szCs w:val="24"/>
        </w:rPr>
        <w:t>s</w:t>
      </w:r>
      <w:r w:rsidRPr="00ED5CF4">
        <w:rPr>
          <w:rFonts w:ascii="Arial" w:eastAsia="Arial" w:hAnsi="Arial" w:cs="Arial"/>
          <w:spacing w:val="-1"/>
          <w:sz w:val="24"/>
          <w:szCs w:val="24"/>
        </w:rPr>
        <w:t>i</w:t>
      </w:r>
      <w:r w:rsidRPr="00ED5CF4">
        <w:rPr>
          <w:rFonts w:ascii="Arial" w:eastAsia="Arial" w:hAnsi="Arial" w:cs="Arial"/>
          <w:spacing w:val="1"/>
          <w:sz w:val="24"/>
          <w:szCs w:val="24"/>
        </w:rPr>
        <w:t>g</w:t>
      </w:r>
      <w:r w:rsidRPr="00ED5CF4">
        <w:rPr>
          <w:rFonts w:ascii="Arial" w:eastAsia="Arial" w:hAnsi="Arial" w:cs="Arial"/>
          <w:spacing w:val="-6"/>
          <w:sz w:val="24"/>
          <w:szCs w:val="24"/>
        </w:rPr>
        <w:t>n</w:t>
      </w:r>
      <w:r w:rsidRPr="00ED5CF4">
        <w:rPr>
          <w:rFonts w:ascii="Arial" w:eastAsia="Arial" w:hAnsi="Arial" w:cs="Arial"/>
          <w:spacing w:val="1"/>
          <w:sz w:val="24"/>
          <w:szCs w:val="24"/>
        </w:rPr>
        <w:t>a</w:t>
      </w:r>
      <w:r w:rsidRPr="00ED5CF4">
        <w:rPr>
          <w:rFonts w:ascii="Arial" w:eastAsia="Arial" w:hAnsi="Arial" w:cs="Arial"/>
          <w:sz w:val="24"/>
          <w:szCs w:val="24"/>
        </w:rPr>
        <w:t>t</w:t>
      </w:r>
      <w:r w:rsidRPr="00ED5CF4">
        <w:rPr>
          <w:rFonts w:ascii="Arial" w:eastAsia="Arial" w:hAnsi="Arial" w:cs="Arial"/>
          <w:spacing w:val="1"/>
          <w:sz w:val="24"/>
          <w:szCs w:val="24"/>
        </w:rPr>
        <w:t>e</w:t>
      </w:r>
      <w:r w:rsidRPr="00ED5CF4">
        <w:rPr>
          <w:rFonts w:ascii="Arial" w:eastAsia="Arial" w:hAnsi="Arial" w:cs="Arial"/>
          <w:sz w:val="24"/>
          <w:szCs w:val="24"/>
        </w:rPr>
        <w:t xml:space="preserve">d </w:t>
      </w:r>
      <w:r w:rsidRPr="00ED5CF4">
        <w:rPr>
          <w:rFonts w:ascii="Arial" w:eastAsia="Arial" w:hAnsi="Arial" w:cs="Arial"/>
          <w:spacing w:val="3"/>
          <w:sz w:val="24"/>
          <w:szCs w:val="24"/>
        </w:rPr>
        <w:t>TT</w:t>
      </w:r>
      <w:r w:rsidRPr="00ED5CF4">
        <w:rPr>
          <w:rFonts w:ascii="Arial" w:eastAsia="Arial" w:hAnsi="Arial" w:cs="Arial"/>
          <w:spacing w:val="-1"/>
          <w:sz w:val="24"/>
          <w:szCs w:val="24"/>
        </w:rPr>
        <w:t>D</w:t>
      </w:r>
      <w:r w:rsidRPr="00ED5CF4">
        <w:rPr>
          <w:rFonts w:ascii="Arial" w:eastAsia="Arial" w:hAnsi="Arial" w:cs="Arial"/>
          <w:spacing w:val="-2"/>
          <w:sz w:val="24"/>
          <w:szCs w:val="24"/>
        </w:rPr>
        <w:t>W</w:t>
      </w:r>
      <w:r w:rsidRPr="00ED5CF4">
        <w:rPr>
          <w:rFonts w:ascii="Arial" w:eastAsia="Arial" w:hAnsi="Arial" w:cs="Arial"/>
          <w:sz w:val="24"/>
          <w:szCs w:val="24"/>
        </w:rPr>
        <w:t xml:space="preserve">ID </w:t>
      </w:r>
      <w:r w:rsidRPr="00ED5CF4">
        <w:rPr>
          <w:rFonts w:ascii="Arial" w:eastAsia="Arial" w:hAnsi="Arial" w:cs="Arial"/>
          <w:spacing w:val="2"/>
          <w:sz w:val="24"/>
          <w:szCs w:val="24"/>
        </w:rPr>
        <w:t>r</w:t>
      </w:r>
      <w:r w:rsidRPr="00ED5CF4">
        <w:rPr>
          <w:rFonts w:ascii="Arial" w:eastAsia="Arial" w:hAnsi="Arial" w:cs="Arial"/>
          <w:spacing w:val="1"/>
          <w:sz w:val="24"/>
          <w:szCs w:val="24"/>
        </w:rPr>
        <w:t>e</w:t>
      </w:r>
      <w:r w:rsidRPr="00ED5CF4">
        <w:rPr>
          <w:rFonts w:ascii="Arial" w:eastAsia="Arial" w:hAnsi="Arial" w:cs="Arial"/>
          <w:spacing w:val="-6"/>
          <w:sz w:val="24"/>
          <w:szCs w:val="24"/>
        </w:rPr>
        <w:t>p</w:t>
      </w:r>
      <w:r w:rsidRPr="00ED5CF4">
        <w:rPr>
          <w:rFonts w:ascii="Arial" w:eastAsia="Arial" w:hAnsi="Arial" w:cs="Arial"/>
          <w:spacing w:val="2"/>
          <w:sz w:val="24"/>
          <w:szCs w:val="24"/>
        </w:rPr>
        <w:t>r</w:t>
      </w:r>
      <w:r w:rsidRPr="00ED5CF4">
        <w:rPr>
          <w:rFonts w:ascii="Arial" w:eastAsia="Arial" w:hAnsi="Arial" w:cs="Arial"/>
          <w:spacing w:val="1"/>
          <w:sz w:val="24"/>
          <w:szCs w:val="24"/>
        </w:rPr>
        <w:t>e</w:t>
      </w:r>
      <w:r w:rsidRPr="00ED5CF4">
        <w:rPr>
          <w:rFonts w:ascii="Arial" w:eastAsia="Arial" w:hAnsi="Arial" w:cs="Arial"/>
          <w:sz w:val="24"/>
          <w:szCs w:val="24"/>
        </w:rPr>
        <w:t>s</w:t>
      </w:r>
      <w:r w:rsidRPr="00ED5CF4">
        <w:rPr>
          <w:rFonts w:ascii="Arial" w:eastAsia="Arial" w:hAnsi="Arial" w:cs="Arial"/>
          <w:spacing w:val="1"/>
          <w:sz w:val="24"/>
          <w:szCs w:val="24"/>
        </w:rPr>
        <w:t>e</w:t>
      </w:r>
      <w:r w:rsidRPr="00ED5CF4">
        <w:rPr>
          <w:rFonts w:ascii="Arial" w:eastAsia="Arial" w:hAnsi="Arial" w:cs="Arial"/>
          <w:spacing w:val="-6"/>
          <w:sz w:val="24"/>
          <w:szCs w:val="24"/>
        </w:rPr>
        <w:t>n</w:t>
      </w:r>
      <w:r w:rsidRPr="00ED5CF4">
        <w:rPr>
          <w:rFonts w:ascii="Arial" w:eastAsia="Arial" w:hAnsi="Arial" w:cs="Arial"/>
          <w:sz w:val="24"/>
          <w:szCs w:val="24"/>
        </w:rPr>
        <w:t>t</w:t>
      </w:r>
      <w:r w:rsidRPr="00ED5CF4">
        <w:rPr>
          <w:rFonts w:ascii="Arial" w:eastAsia="Arial" w:hAnsi="Arial" w:cs="Arial"/>
          <w:spacing w:val="1"/>
          <w:sz w:val="24"/>
          <w:szCs w:val="24"/>
        </w:rPr>
        <w:t>a</w:t>
      </w:r>
      <w:r w:rsidRPr="00ED5CF4">
        <w:rPr>
          <w:rFonts w:ascii="Arial" w:eastAsia="Arial" w:hAnsi="Arial" w:cs="Arial"/>
          <w:sz w:val="24"/>
          <w:szCs w:val="24"/>
        </w:rPr>
        <w:t>t</w:t>
      </w:r>
      <w:r w:rsidRPr="00ED5CF4">
        <w:rPr>
          <w:rFonts w:ascii="Arial" w:eastAsia="Arial" w:hAnsi="Arial" w:cs="Arial"/>
          <w:spacing w:val="-1"/>
          <w:sz w:val="24"/>
          <w:szCs w:val="24"/>
        </w:rPr>
        <w:t>i</w:t>
      </w:r>
      <w:r w:rsidRPr="00ED5CF4">
        <w:rPr>
          <w:rFonts w:ascii="Arial" w:eastAsia="Arial" w:hAnsi="Arial" w:cs="Arial"/>
          <w:sz w:val="24"/>
          <w:szCs w:val="24"/>
        </w:rPr>
        <w:t>v</w:t>
      </w:r>
      <w:r w:rsidRPr="00ED5CF4">
        <w:rPr>
          <w:rFonts w:ascii="Arial" w:eastAsia="Arial" w:hAnsi="Arial" w:cs="Arial"/>
          <w:spacing w:val="1"/>
          <w:sz w:val="24"/>
          <w:szCs w:val="24"/>
        </w:rPr>
        <w:t>e</w:t>
      </w:r>
      <w:r w:rsidRPr="00ED5CF4">
        <w:rPr>
          <w:rFonts w:ascii="Arial" w:eastAsia="Arial" w:hAnsi="Arial" w:cs="Arial"/>
          <w:sz w:val="24"/>
          <w:szCs w:val="24"/>
        </w:rPr>
        <w:t>s,</w:t>
      </w:r>
      <w:r w:rsidRPr="00ED5CF4">
        <w:rPr>
          <w:rFonts w:ascii="Arial" w:eastAsia="Arial" w:hAnsi="Arial" w:cs="Arial"/>
          <w:spacing w:val="1"/>
          <w:sz w:val="24"/>
          <w:szCs w:val="24"/>
        </w:rPr>
        <w:t xml:space="preserve"> </w:t>
      </w:r>
      <w:r w:rsidRPr="00ED5CF4">
        <w:rPr>
          <w:rFonts w:ascii="Arial" w:eastAsia="Arial" w:hAnsi="Arial" w:cs="Arial"/>
          <w:spacing w:val="-6"/>
          <w:sz w:val="24"/>
          <w:szCs w:val="24"/>
        </w:rPr>
        <w:t>o</w:t>
      </w:r>
      <w:r w:rsidRPr="00ED5CF4">
        <w:rPr>
          <w:rFonts w:ascii="Arial" w:eastAsia="Arial" w:hAnsi="Arial" w:cs="Arial"/>
          <w:sz w:val="24"/>
          <w:szCs w:val="24"/>
        </w:rPr>
        <w:t>r</w:t>
      </w:r>
      <w:r w:rsidRPr="00ED5CF4">
        <w:rPr>
          <w:rFonts w:ascii="Arial" w:eastAsia="Arial" w:hAnsi="Arial" w:cs="Arial"/>
          <w:spacing w:val="3"/>
          <w:sz w:val="24"/>
          <w:szCs w:val="24"/>
        </w:rPr>
        <w:t xml:space="preserve"> </w:t>
      </w:r>
      <w:r w:rsidRPr="00ED5CF4">
        <w:rPr>
          <w:rFonts w:ascii="Arial" w:eastAsia="Arial" w:hAnsi="Arial" w:cs="Arial"/>
          <w:sz w:val="24"/>
          <w:szCs w:val="24"/>
        </w:rPr>
        <w:t>c</w:t>
      </w:r>
      <w:r w:rsidRPr="00ED5CF4">
        <w:rPr>
          <w:rFonts w:ascii="Arial" w:eastAsia="Arial" w:hAnsi="Arial" w:cs="Arial"/>
          <w:spacing w:val="1"/>
          <w:sz w:val="24"/>
          <w:szCs w:val="24"/>
        </w:rPr>
        <w:t>on</w:t>
      </w:r>
      <w:r w:rsidRPr="00ED5CF4">
        <w:rPr>
          <w:rFonts w:ascii="Arial" w:eastAsia="Arial" w:hAnsi="Arial" w:cs="Arial"/>
          <w:spacing w:val="-7"/>
          <w:sz w:val="24"/>
          <w:szCs w:val="24"/>
        </w:rPr>
        <w:t>s</w:t>
      </w:r>
      <w:r w:rsidRPr="00ED5CF4">
        <w:rPr>
          <w:rFonts w:ascii="Arial" w:eastAsia="Arial" w:hAnsi="Arial" w:cs="Arial"/>
          <w:spacing w:val="1"/>
          <w:sz w:val="24"/>
          <w:szCs w:val="24"/>
        </w:rPr>
        <w:t>u</w:t>
      </w:r>
      <w:r w:rsidRPr="00ED5CF4">
        <w:rPr>
          <w:rFonts w:ascii="Arial" w:eastAsia="Arial" w:hAnsi="Arial" w:cs="Arial"/>
          <w:spacing w:val="-1"/>
          <w:sz w:val="24"/>
          <w:szCs w:val="24"/>
        </w:rPr>
        <w:t>l</w:t>
      </w:r>
      <w:r w:rsidRPr="00ED5CF4">
        <w:rPr>
          <w:rFonts w:ascii="Arial" w:eastAsia="Arial" w:hAnsi="Arial" w:cs="Arial"/>
          <w:sz w:val="24"/>
          <w:szCs w:val="24"/>
        </w:rPr>
        <w:t>t</w:t>
      </w:r>
      <w:r w:rsidRPr="00ED5CF4">
        <w:rPr>
          <w:rFonts w:ascii="Arial" w:eastAsia="Arial" w:hAnsi="Arial" w:cs="Arial"/>
          <w:spacing w:val="1"/>
          <w:sz w:val="24"/>
          <w:szCs w:val="24"/>
        </w:rPr>
        <w:t>a</w:t>
      </w:r>
      <w:r w:rsidRPr="00ED5CF4">
        <w:rPr>
          <w:rFonts w:ascii="Arial" w:eastAsia="Arial" w:hAnsi="Arial" w:cs="Arial"/>
          <w:sz w:val="24"/>
          <w:szCs w:val="24"/>
        </w:rPr>
        <w:t>t</w:t>
      </w:r>
      <w:r w:rsidRPr="00ED5CF4">
        <w:rPr>
          <w:rFonts w:ascii="Arial" w:eastAsia="Arial" w:hAnsi="Arial" w:cs="Arial"/>
          <w:spacing w:val="-1"/>
          <w:sz w:val="24"/>
          <w:szCs w:val="24"/>
        </w:rPr>
        <w:t>i</w:t>
      </w:r>
      <w:r w:rsidRPr="00ED5CF4">
        <w:rPr>
          <w:rFonts w:ascii="Arial" w:eastAsia="Arial" w:hAnsi="Arial" w:cs="Arial"/>
          <w:spacing w:val="1"/>
          <w:sz w:val="24"/>
          <w:szCs w:val="24"/>
        </w:rPr>
        <w:t>o</w:t>
      </w:r>
      <w:r w:rsidRPr="00ED5CF4">
        <w:rPr>
          <w:rFonts w:ascii="Arial" w:eastAsia="Arial" w:hAnsi="Arial" w:cs="Arial"/>
          <w:sz w:val="24"/>
          <w:szCs w:val="24"/>
        </w:rPr>
        <w:t>n</w:t>
      </w:r>
      <w:r w:rsidRPr="00ED5CF4">
        <w:rPr>
          <w:rFonts w:ascii="Arial" w:eastAsia="Arial" w:hAnsi="Arial" w:cs="Arial"/>
          <w:spacing w:val="2"/>
          <w:sz w:val="24"/>
          <w:szCs w:val="24"/>
        </w:rPr>
        <w:t xml:space="preserve"> </w:t>
      </w:r>
      <w:r w:rsidRPr="00ED5CF4">
        <w:rPr>
          <w:rFonts w:ascii="Arial" w:eastAsia="Arial" w:hAnsi="Arial" w:cs="Arial"/>
          <w:spacing w:val="-7"/>
          <w:sz w:val="24"/>
          <w:szCs w:val="24"/>
        </w:rPr>
        <w:t>f</w:t>
      </w:r>
      <w:r w:rsidRPr="00ED5CF4">
        <w:rPr>
          <w:rFonts w:ascii="Arial" w:eastAsia="Arial" w:hAnsi="Arial" w:cs="Arial"/>
          <w:spacing w:val="1"/>
          <w:sz w:val="24"/>
          <w:szCs w:val="24"/>
        </w:rPr>
        <w:t>o</w:t>
      </w:r>
      <w:r w:rsidRPr="00ED5CF4">
        <w:rPr>
          <w:rFonts w:ascii="Arial" w:eastAsia="Arial" w:hAnsi="Arial" w:cs="Arial"/>
          <w:sz w:val="24"/>
          <w:szCs w:val="24"/>
        </w:rPr>
        <w:t>r</w:t>
      </w:r>
      <w:r w:rsidRPr="00ED5CF4">
        <w:rPr>
          <w:rFonts w:ascii="Arial" w:eastAsia="Arial" w:hAnsi="Arial" w:cs="Arial"/>
          <w:spacing w:val="3"/>
          <w:sz w:val="24"/>
          <w:szCs w:val="24"/>
        </w:rPr>
        <w:t xml:space="preserve"> </w:t>
      </w:r>
      <w:r w:rsidRPr="00ED5CF4">
        <w:rPr>
          <w:rFonts w:ascii="Arial" w:eastAsia="Arial" w:hAnsi="Arial" w:cs="Arial"/>
          <w:spacing w:val="-1"/>
          <w:sz w:val="24"/>
          <w:szCs w:val="24"/>
        </w:rPr>
        <w:t>l</w:t>
      </w:r>
      <w:r w:rsidRPr="00ED5CF4">
        <w:rPr>
          <w:rFonts w:ascii="Arial" w:eastAsia="Arial" w:hAnsi="Arial" w:cs="Arial"/>
          <w:spacing w:val="1"/>
          <w:sz w:val="24"/>
          <w:szCs w:val="24"/>
        </w:rPr>
        <w:t>e</w:t>
      </w:r>
      <w:r w:rsidRPr="00ED5CF4">
        <w:rPr>
          <w:rFonts w:ascii="Arial" w:eastAsia="Arial" w:hAnsi="Arial" w:cs="Arial"/>
          <w:spacing w:val="-6"/>
          <w:sz w:val="24"/>
          <w:szCs w:val="24"/>
        </w:rPr>
        <w:t>g</w:t>
      </w:r>
      <w:r w:rsidRPr="00ED5CF4">
        <w:rPr>
          <w:rFonts w:ascii="Arial" w:eastAsia="Arial" w:hAnsi="Arial" w:cs="Arial"/>
          <w:spacing w:val="1"/>
          <w:sz w:val="24"/>
          <w:szCs w:val="24"/>
        </w:rPr>
        <w:t>a</w:t>
      </w:r>
      <w:r w:rsidRPr="00ED5CF4">
        <w:rPr>
          <w:rFonts w:ascii="Arial" w:eastAsia="Arial" w:hAnsi="Arial" w:cs="Arial"/>
          <w:sz w:val="24"/>
          <w:szCs w:val="24"/>
        </w:rPr>
        <w:t xml:space="preserve">l </w:t>
      </w:r>
      <w:r w:rsidRPr="00ED5CF4">
        <w:rPr>
          <w:rFonts w:ascii="Arial" w:eastAsia="Arial" w:hAnsi="Arial" w:cs="Arial"/>
          <w:spacing w:val="1"/>
          <w:sz w:val="24"/>
          <w:szCs w:val="24"/>
        </w:rPr>
        <w:t>ad</w:t>
      </w:r>
      <w:r w:rsidRPr="00ED5CF4">
        <w:rPr>
          <w:rFonts w:ascii="Arial" w:eastAsia="Arial" w:hAnsi="Arial" w:cs="Arial"/>
          <w:sz w:val="24"/>
          <w:szCs w:val="24"/>
        </w:rPr>
        <w:t>v</w:t>
      </w:r>
      <w:r w:rsidRPr="00ED5CF4">
        <w:rPr>
          <w:rFonts w:ascii="Arial" w:eastAsia="Arial" w:hAnsi="Arial" w:cs="Arial"/>
          <w:spacing w:val="-1"/>
          <w:sz w:val="24"/>
          <w:szCs w:val="24"/>
        </w:rPr>
        <w:t>i</w:t>
      </w:r>
      <w:r w:rsidRPr="00ED5CF4">
        <w:rPr>
          <w:rFonts w:ascii="Arial" w:eastAsia="Arial" w:hAnsi="Arial" w:cs="Arial"/>
          <w:sz w:val="24"/>
          <w:szCs w:val="24"/>
        </w:rPr>
        <w:t>ce</w:t>
      </w:r>
      <w:r w:rsidRPr="00ED5CF4">
        <w:rPr>
          <w:rFonts w:ascii="Arial" w:eastAsia="Arial" w:hAnsi="Arial" w:cs="Arial"/>
          <w:spacing w:val="2"/>
          <w:sz w:val="24"/>
          <w:szCs w:val="24"/>
        </w:rPr>
        <w:t xml:space="preserve"> </w:t>
      </w:r>
      <w:r w:rsidRPr="00ED5CF4">
        <w:rPr>
          <w:rFonts w:ascii="Arial" w:eastAsia="Arial" w:hAnsi="Arial" w:cs="Arial"/>
          <w:spacing w:val="10"/>
          <w:sz w:val="24"/>
          <w:szCs w:val="24"/>
        </w:rPr>
        <w:t>w</w:t>
      </w:r>
      <w:r w:rsidRPr="00ED5CF4">
        <w:rPr>
          <w:rFonts w:ascii="Arial" w:eastAsia="Arial" w:hAnsi="Arial" w:cs="Arial"/>
          <w:spacing w:val="-1"/>
          <w:sz w:val="24"/>
          <w:szCs w:val="24"/>
        </w:rPr>
        <w:t>i</w:t>
      </w:r>
      <w:r w:rsidRPr="00ED5CF4">
        <w:rPr>
          <w:rFonts w:ascii="Arial" w:eastAsia="Arial" w:hAnsi="Arial" w:cs="Arial"/>
          <w:sz w:val="24"/>
          <w:szCs w:val="24"/>
        </w:rPr>
        <w:t>th</w:t>
      </w:r>
      <w:r w:rsidRPr="00ED5CF4">
        <w:rPr>
          <w:rFonts w:ascii="Arial" w:eastAsia="Arial" w:hAnsi="Arial" w:cs="Arial"/>
          <w:spacing w:val="-5"/>
          <w:sz w:val="24"/>
          <w:szCs w:val="24"/>
        </w:rPr>
        <w:t xml:space="preserve"> </w:t>
      </w:r>
      <w:r w:rsidRPr="00ED5CF4">
        <w:rPr>
          <w:rFonts w:ascii="Arial" w:eastAsia="Arial" w:hAnsi="Arial" w:cs="Arial"/>
          <w:sz w:val="24"/>
          <w:szCs w:val="24"/>
        </w:rPr>
        <w:t>t</w:t>
      </w:r>
      <w:r w:rsidRPr="00ED5CF4">
        <w:rPr>
          <w:rFonts w:ascii="Arial" w:eastAsia="Arial" w:hAnsi="Arial" w:cs="Arial"/>
          <w:spacing w:val="1"/>
          <w:sz w:val="24"/>
          <w:szCs w:val="24"/>
        </w:rPr>
        <w:t>h</w:t>
      </w:r>
      <w:r w:rsidRPr="00ED5CF4">
        <w:rPr>
          <w:rFonts w:ascii="Arial" w:eastAsia="Arial" w:hAnsi="Arial" w:cs="Arial"/>
          <w:sz w:val="24"/>
          <w:szCs w:val="24"/>
        </w:rPr>
        <w:t>e</w:t>
      </w:r>
      <w:r w:rsidRPr="00ED5CF4">
        <w:rPr>
          <w:rFonts w:ascii="Arial" w:eastAsia="Arial" w:hAnsi="Arial" w:cs="Arial"/>
          <w:spacing w:val="-5"/>
          <w:sz w:val="24"/>
          <w:szCs w:val="24"/>
        </w:rPr>
        <w:t xml:space="preserve"> </w:t>
      </w:r>
      <w:r w:rsidRPr="00ED5CF4">
        <w:rPr>
          <w:rFonts w:ascii="Arial" w:eastAsia="Arial" w:hAnsi="Arial" w:cs="Arial"/>
          <w:spacing w:val="3"/>
          <w:sz w:val="24"/>
          <w:szCs w:val="24"/>
        </w:rPr>
        <w:t>TT</w:t>
      </w:r>
      <w:r w:rsidRPr="00ED5CF4">
        <w:rPr>
          <w:rFonts w:ascii="Arial" w:eastAsia="Arial" w:hAnsi="Arial" w:cs="Arial"/>
          <w:spacing w:val="-1"/>
          <w:sz w:val="24"/>
          <w:szCs w:val="24"/>
        </w:rPr>
        <w:t>D</w:t>
      </w:r>
      <w:r w:rsidRPr="00ED5CF4">
        <w:rPr>
          <w:rFonts w:ascii="Arial" w:eastAsia="Arial" w:hAnsi="Arial" w:cs="Arial"/>
          <w:spacing w:val="-9"/>
          <w:sz w:val="24"/>
          <w:szCs w:val="24"/>
        </w:rPr>
        <w:t>W</w:t>
      </w:r>
      <w:r w:rsidRPr="00ED5CF4">
        <w:rPr>
          <w:rFonts w:ascii="Arial" w:eastAsia="Arial" w:hAnsi="Arial" w:cs="Arial"/>
          <w:sz w:val="24"/>
          <w:szCs w:val="24"/>
        </w:rPr>
        <w:t>I</w:t>
      </w:r>
      <w:r w:rsidRPr="00ED5CF4">
        <w:rPr>
          <w:rFonts w:ascii="Arial" w:eastAsia="Arial" w:hAnsi="Arial" w:cs="Arial"/>
          <w:spacing w:val="-1"/>
          <w:sz w:val="24"/>
          <w:szCs w:val="24"/>
        </w:rPr>
        <w:t>D’</w:t>
      </w:r>
      <w:r w:rsidRPr="00ED5CF4">
        <w:rPr>
          <w:rFonts w:ascii="Arial" w:eastAsia="Arial" w:hAnsi="Arial" w:cs="Arial"/>
          <w:sz w:val="24"/>
          <w:szCs w:val="24"/>
        </w:rPr>
        <w:t>s</w:t>
      </w:r>
      <w:r w:rsidRPr="00ED5CF4">
        <w:rPr>
          <w:rFonts w:ascii="Arial" w:eastAsia="Arial" w:hAnsi="Arial" w:cs="Arial"/>
          <w:spacing w:val="1"/>
          <w:sz w:val="24"/>
          <w:szCs w:val="24"/>
        </w:rPr>
        <w:t xml:space="preserve"> a</w:t>
      </w:r>
      <w:r w:rsidRPr="00ED5CF4">
        <w:rPr>
          <w:rFonts w:ascii="Arial" w:eastAsia="Arial" w:hAnsi="Arial" w:cs="Arial"/>
          <w:sz w:val="24"/>
          <w:szCs w:val="24"/>
        </w:rPr>
        <w:t>tt</w:t>
      </w:r>
      <w:r w:rsidRPr="00ED5CF4">
        <w:rPr>
          <w:rFonts w:ascii="Arial" w:eastAsia="Arial" w:hAnsi="Arial" w:cs="Arial"/>
          <w:spacing w:val="1"/>
          <w:sz w:val="24"/>
          <w:szCs w:val="24"/>
        </w:rPr>
        <w:t>o</w:t>
      </w:r>
      <w:r w:rsidRPr="00ED5CF4">
        <w:rPr>
          <w:rFonts w:ascii="Arial" w:eastAsia="Arial" w:hAnsi="Arial" w:cs="Arial"/>
          <w:spacing w:val="2"/>
          <w:sz w:val="24"/>
          <w:szCs w:val="24"/>
        </w:rPr>
        <w:t>r</w:t>
      </w:r>
      <w:r w:rsidRPr="00ED5CF4">
        <w:rPr>
          <w:rFonts w:ascii="Arial" w:eastAsia="Arial" w:hAnsi="Arial" w:cs="Arial"/>
          <w:spacing w:val="1"/>
          <w:sz w:val="24"/>
          <w:szCs w:val="24"/>
        </w:rPr>
        <w:t>ne</w:t>
      </w:r>
      <w:r w:rsidRPr="00ED5CF4">
        <w:rPr>
          <w:rFonts w:ascii="Arial" w:eastAsia="Arial" w:hAnsi="Arial" w:cs="Arial"/>
          <w:spacing w:val="-7"/>
          <w:sz w:val="24"/>
          <w:szCs w:val="24"/>
        </w:rPr>
        <w:t>y</w:t>
      </w:r>
      <w:r w:rsidRPr="00ED5CF4">
        <w:rPr>
          <w:rFonts w:ascii="Arial" w:eastAsia="Arial" w:hAnsi="Arial" w:cs="Arial"/>
          <w:sz w:val="24"/>
          <w:szCs w:val="24"/>
        </w:rPr>
        <w:t>, c</w:t>
      </w:r>
      <w:r w:rsidRPr="00ED5CF4">
        <w:rPr>
          <w:rFonts w:ascii="Arial" w:eastAsia="Arial" w:hAnsi="Arial" w:cs="Arial"/>
          <w:spacing w:val="1"/>
          <w:sz w:val="24"/>
          <w:szCs w:val="24"/>
        </w:rPr>
        <w:t>on</w:t>
      </w:r>
      <w:r w:rsidRPr="00ED5CF4">
        <w:rPr>
          <w:rFonts w:ascii="Arial" w:eastAsia="Arial" w:hAnsi="Arial" w:cs="Arial"/>
          <w:sz w:val="24"/>
          <w:szCs w:val="24"/>
        </w:rPr>
        <w:t>c</w:t>
      </w:r>
      <w:r w:rsidRPr="00ED5CF4">
        <w:rPr>
          <w:rFonts w:ascii="Arial" w:eastAsia="Arial" w:hAnsi="Arial" w:cs="Arial"/>
          <w:spacing w:val="1"/>
          <w:sz w:val="24"/>
          <w:szCs w:val="24"/>
        </w:rPr>
        <w:t>e</w:t>
      </w:r>
      <w:r w:rsidRPr="00ED5CF4">
        <w:rPr>
          <w:rFonts w:ascii="Arial" w:eastAsia="Arial" w:hAnsi="Arial" w:cs="Arial"/>
          <w:spacing w:val="2"/>
          <w:sz w:val="24"/>
          <w:szCs w:val="24"/>
        </w:rPr>
        <w:t>r</w:t>
      </w:r>
      <w:r w:rsidRPr="00ED5CF4">
        <w:rPr>
          <w:rFonts w:ascii="Arial" w:eastAsia="Arial" w:hAnsi="Arial" w:cs="Arial"/>
          <w:spacing w:val="1"/>
          <w:sz w:val="24"/>
          <w:szCs w:val="24"/>
        </w:rPr>
        <w:t>n</w:t>
      </w:r>
      <w:r w:rsidRPr="00ED5CF4">
        <w:rPr>
          <w:rFonts w:ascii="Arial" w:eastAsia="Arial" w:hAnsi="Arial" w:cs="Arial"/>
          <w:spacing w:val="-1"/>
          <w:sz w:val="24"/>
          <w:szCs w:val="24"/>
        </w:rPr>
        <w:t>i</w:t>
      </w:r>
      <w:r w:rsidRPr="00ED5CF4">
        <w:rPr>
          <w:rFonts w:ascii="Arial" w:eastAsia="Arial" w:hAnsi="Arial" w:cs="Arial"/>
          <w:spacing w:val="1"/>
          <w:sz w:val="24"/>
          <w:szCs w:val="24"/>
        </w:rPr>
        <w:t>n</w:t>
      </w:r>
      <w:r w:rsidRPr="00ED5CF4">
        <w:rPr>
          <w:rFonts w:ascii="Arial" w:eastAsia="Arial" w:hAnsi="Arial" w:cs="Arial"/>
          <w:sz w:val="24"/>
          <w:szCs w:val="24"/>
        </w:rPr>
        <w:t>g</w:t>
      </w:r>
      <w:r w:rsidRPr="00ED5CF4">
        <w:rPr>
          <w:rFonts w:ascii="Arial" w:eastAsia="Arial" w:hAnsi="Arial" w:cs="Arial"/>
          <w:spacing w:val="-11"/>
          <w:sz w:val="24"/>
          <w:szCs w:val="24"/>
        </w:rPr>
        <w:t xml:space="preserve"> </w:t>
      </w:r>
      <w:r w:rsidRPr="00ED5CF4">
        <w:rPr>
          <w:rFonts w:ascii="Arial" w:eastAsia="Arial" w:hAnsi="Arial" w:cs="Arial"/>
          <w:spacing w:val="2"/>
          <w:sz w:val="24"/>
          <w:szCs w:val="24"/>
        </w:rPr>
        <w:t>an</w:t>
      </w:r>
      <w:r w:rsidRPr="00ED5CF4">
        <w:rPr>
          <w:rFonts w:ascii="Arial" w:eastAsia="Arial" w:hAnsi="Arial" w:cs="Arial"/>
          <w:sz w:val="24"/>
          <w:szCs w:val="24"/>
        </w:rPr>
        <w:t>y</w:t>
      </w:r>
      <w:r w:rsidRPr="00ED5CF4">
        <w:rPr>
          <w:rFonts w:ascii="Arial" w:eastAsia="Arial" w:hAnsi="Arial" w:cs="Arial"/>
          <w:spacing w:val="-13"/>
          <w:sz w:val="24"/>
          <w:szCs w:val="24"/>
        </w:rPr>
        <w:t xml:space="preserve"> </w:t>
      </w:r>
      <w:r w:rsidRPr="00ED5CF4">
        <w:rPr>
          <w:rFonts w:ascii="Arial" w:eastAsia="Arial" w:hAnsi="Arial" w:cs="Arial"/>
          <w:spacing w:val="2"/>
          <w:sz w:val="24"/>
          <w:szCs w:val="24"/>
        </w:rPr>
        <w:t>m</w:t>
      </w:r>
      <w:r w:rsidRPr="00ED5CF4">
        <w:rPr>
          <w:rFonts w:ascii="Arial" w:eastAsia="Arial" w:hAnsi="Arial" w:cs="Arial"/>
          <w:spacing w:val="1"/>
          <w:sz w:val="24"/>
          <w:szCs w:val="24"/>
        </w:rPr>
        <w:t>a</w:t>
      </w:r>
      <w:r w:rsidRPr="00ED5CF4">
        <w:rPr>
          <w:rFonts w:ascii="Arial" w:eastAsia="Arial" w:hAnsi="Arial" w:cs="Arial"/>
          <w:sz w:val="24"/>
          <w:szCs w:val="24"/>
        </w:rPr>
        <w:t>tt</w:t>
      </w:r>
      <w:r w:rsidRPr="00ED5CF4">
        <w:rPr>
          <w:rFonts w:ascii="Arial" w:eastAsia="Arial" w:hAnsi="Arial" w:cs="Arial"/>
          <w:spacing w:val="-6"/>
          <w:sz w:val="24"/>
          <w:szCs w:val="24"/>
        </w:rPr>
        <w:t>e</w:t>
      </w:r>
      <w:r w:rsidRPr="00ED5CF4">
        <w:rPr>
          <w:rFonts w:ascii="Arial" w:eastAsia="Arial" w:hAnsi="Arial" w:cs="Arial"/>
          <w:sz w:val="24"/>
          <w:szCs w:val="24"/>
        </w:rPr>
        <w:t>r</w:t>
      </w:r>
      <w:r w:rsidRPr="00ED5CF4">
        <w:rPr>
          <w:rFonts w:ascii="Arial" w:eastAsia="Arial" w:hAnsi="Arial" w:cs="Arial"/>
          <w:spacing w:val="-2"/>
          <w:sz w:val="24"/>
          <w:szCs w:val="24"/>
        </w:rPr>
        <w:t xml:space="preserve"> </w:t>
      </w:r>
      <w:r w:rsidRPr="00ED5CF4">
        <w:rPr>
          <w:rFonts w:ascii="Arial" w:eastAsia="Arial" w:hAnsi="Arial" w:cs="Arial"/>
          <w:spacing w:val="-1"/>
          <w:sz w:val="24"/>
          <w:szCs w:val="24"/>
        </w:rPr>
        <w:t>li</w:t>
      </w:r>
      <w:r w:rsidRPr="00ED5CF4">
        <w:rPr>
          <w:rFonts w:ascii="Arial" w:eastAsia="Arial" w:hAnsi="Arial" w:cs="Arial"/>
          <w:sz w:val="24"/>
          <w:szCs w:val="24"/>
        </w:rPr>
        <w:t>st</w:t>
      </w:r>
      <w:r w:rsidRPr="00ED5CF4">
        <w:rPr>
          <w:rFonts w:ascii="Arial" w:eastAsia="Arial" w:hAnsi="Arial" w:cs="Arial"/>
          <w:spacing w:val="1"/>
          <w:sz w:val="24"/>
          <w:szCs w:val="24"/>
        </w:rPr>
        <w:t>e</w:t>
      </w:r>
      <w:r w:rsidRPr="00ED5CF4">
        <w:rPr>
          <w:rFonts w:ascii="Arial" w:eastAsia="Arial" w:hAnsi="Arial" w:cs="Arial"/>
          <w:sz w:val="24"/>
          <w:szCs w:val="24"/>
        </w:rPr>
        <w:t>d</w:t>
      </w:r>
      <w:r w:rsidRPr="00ED5CF4">
        <w:rPr>
          <w:rFonts w:ascii="Arial" w:eastAsia="Arial" w:hAnsi="Arial" w:cs="Arial"/>
          <w:spacing w:val="-4"/>
          <w:sz w:val="24"/>
          <w:szCs w:val="24"/>
        </w:rPr>
        <w:t xml:space="preserve"> </w:t>
      </w:r>
      <w:r w:rsidRPr="00ED5CF4">
        <w:rPr>
          <w:rFonts w:ascii="Arial" w:eastAsia="Arial" w:hAnsi="Arial" w:cs="Arial"/>
          <w:spacing w:val="2"/>
          <w:sz w:val="24"/>
          <w:szCs w:val="24"/>
        </w:rPr>
        <w:t>o</w:t>
      </w:r>
      <w:r w:rsidRPr="00ED5CF4">
        <w:rPr>
          <w:rFonts w:ascii="Arial" w:eastAsia="Arial" w:hAnsi="Arial" w:cs="Arial"/>
          <w:sz w:val="24"/>
          <w:szCs w:val="24"/>
        </w:rPr>
        <w:t>n</w:t>
      </w:r>
      <w:r w:rsidRPr="00ED5CF4">
        <w:rPr>
          <w:rFonts w:ascii="Arial" w:eastAsia="Arial" w:hAnsi="Arial" w:cs="Arial"/>
          <w:spacing w:val="-5"/>
          <w:sz w:val="24"/>
          <w:szCs w:val="24"/>
        </w:rPr>
        <w:t xml:space="preserve"> </w:t>
      </w:r>
      <w:r w:rsidRPr="00ED5CF4">
        <w:rPr>
          <w:rFonts w:ascii="Arial" w:eastAsia="Arial" w:hAnsi="Arial" w:cs="Arial"/>
          <w:sz w:val="24"/>
          <w:szCs w:val="24"/>
        </w:rPr>
        <w:t>t</w:t>
      </w:r>
      <w:r w:rsidRPr="00ED5CF4">
        <w:rPr>
          <w:rFonts w:ascii="Arial" w:eastAsia="Arial" w:hAnsi="Arial" w:cs="Arial"/>
          <w:spacing w:val="1"/>
          <w:sz w:val="24"/>
          <w:szCs w:val="24"/>
        </w:rPr>
        <w:t>h</w:t>
      </w:r>
      <w:r w:rsidRPr="00ED5CF4">
        <w:rPr>
          <w:rFonts w:ascii="Arial" w:eastAsia="Arial" w:hAnsi="Arial" w:cs="Arial"/>
          <w:spacing w:val="-1"/>
          <w:sz w:val="24"/>
          <w:szCs w:val="24"/>
        </w:rPr>
        <w:t>i</w:t>
      </w:r>
      <w:r w:rsidRPr="00ED5CF4">
        <w:rPr>
          <w:rFonts w:ascii="Arial" w:eastAsia="Arial" w:hAnsi="Arial" w:cs="Arial"/>
          <w:sz w:val="24"/>
          <w:szCs w:val="24"/>
        </w:rPr>
        <w:t>s</w:t>
      </w:r>
      <w:r w:rsidRPr="00ED5CF4">
        <w:rPr>
          <w:rFonts w:ascii="Arial" w:eastAsia="Arial" w:hAnsi="Arial" w:cs="Arial"/>
          <w:spacing w:val="-13"/>
          <w:sz w:val="24"/>
          <w:szCs w:val="24"/>
        </w:rPr>
        <w:t xml:space="preserve"> </w:t>
      </w:r>
      <w:r w:rsidRPr="00ED5CF4">
        <w:rPr>
          <w:rFonts w:ascii="Arial" w:eastAsia="Arial" w:hAnsi="Arial" w:cs="Arial"/>
          <w:spacing w:val="1"/>
          <w:sz w:val="24"/>
          <w:szCs w:val="24"/>
        </w:rPr>
        <w:t>age</w:t>
      </w:r>
      <w:r w:rsidRPr="00ED5CF4">
        <w:rPr>
          <w:rFonts w:ascii="Arial" w:eastAsia="Arial" w:hAnsi="Arial" w:cs="Arial"/>
          <w:spacing w:val="-6"/>
          <w:sz w:val="24"/>
          <w:szCs w:val="24"/>
        </w:rPr>
        <w:t>n</w:t>
      </w:r>
      <w:r w:rsidRPr="00ED5CF4">
        <w:rPr>
          <w:rFonts w:ascii="Arial" w:eastAsia="Arial" w:hAnsi="Arial" w:cs="Arial"/>
          <w:spacing w:val="1"/>
          <w:sz w:val="24"/>
          <w:szCs w:val="24"/>
        </w:rPr>
        <w:t>d</w:t>
      </w:r>
      <w:r w:rsidRPr="00ED5CF4">
        <w:rPr>
          <w:rFonts w:ascii="Arial" w:eastAsia="Arial" w:hAnsi="Arial" w:cs="Arial"/>
          <w:sz w:val="24"/>
          <w:szCs w:val="24"/>
        </w:rPr>
        <w:t>a</w:t>
      </w:r>
      <w:r w:rsidRPr="00ED5CF4">
        <w:rPr>
          <w:rFonts w:ascii="Arial" w:eastAsia="Arial" w:hAnsi="Arial" w:cs="Arial"/>
          <w:spacing w:val="-4"/>
          <w:sz w:val="24"/>
          <w:szCs w:val="24"/>
        </w:rPr>
        <w:t xml:space="preserve"> </w:t>
      </w:r>
      <w:r w:rsidRPr="00ED5CF4">
        <w:rPr>
          <w:rFonts w:ascii="Arial" w:eastAsia="Arial" w:hAnsi="Arial" w:cs="Arial"/>
          <w:sz w:val="24"/>
          <w:szCs w:val="24"/>
        </w:rPr>
        <w:t>f</w:t>
      </w:r>
      <w:r w:rsidRPr="00ED5CF4">
        <w:rPr>
          <w:rFonts w:ascii="Arial" w:eastAsia="Arial" w:hAnsi="Arial" w:cs="Arial"/>
          <w:spacing w:val="-6"/>
          <w:sz w:val="24"/>
          <w:szCs w:val="24"/>
        </w:rPr>
        <w:t>o</w:t>
      </w:r>
      <w:r w:rsidRPr="00ED5CF4">
        <w:rPr>
          <w:rFonts w:ascii="Arial" w:eastAsia="Arial" w:hAnsi="Arial" w:cs="Arial"/>
          <w:sz w:val="24"/>
          <w:szCs w:val="24"/>
        </w:rPr>
        <w:t>r</w:t>
      </w:r>
      <w:r w:rsidRPr="00ED5CF4">
        <w:rPr>
          <w:rFonts w:ascii="Arial" w:eastAsia="Arial" w:hAnsi="Arial" w:cs="Arial"/>
          <w:spacing w:val="-3"/>
          <w:sz w:val="24"/>
          <w:szCs w:val="24"/>
        </w:rPr>
        <w:t xml:space="preserve"> </w:t>
      </w:r>
      <w:r w:rsidRPr="00ED5CF4">
        <w:rPr>
          <w:rFonts w:ascii="Arial" w:eastAsia="Arial" w:hAnsi="Arial" w:cs="Arial"/>
          <w:spacing w:val="2"/>
          <w:sz w:val="24"/>
          <w:szCs w:val="24"/>
        </w:rPr>
        <w:t>an</w:t>
      </w:r>
      <w:r w:rsidRPr="00ED5CF4">
        <w:rPr>
          <w:rFonts w:ascii="Arial" w:eastAsia="Arial" w:hAnsi="Arial" w:cs="Arial"/>
          <w:sz w:val="24"/>
          <w:szCs w:val="24"/>
        </w:rPr>
        <w:t>y</w:t>
      </w:r>
      <w:r w:rsidRPr="00ED5CF4">
        <w:rPr>
          <w:rFonts w:ascii="Arial" w:eastAsia="Arial" w:hAnsi="Arial" w:cs="Arial"/>
          <w:spacing w:val="-13"/>
          <w:sz w:val="24"/>
          <w:szCs w:val="24"/>
        </w:rPr>
        <w:t xml:space="preserve"> </w:t>
      </w:r>
      <w:r w:rsidRPr="00ED5CF4">
        <w:rPr>
          <w:rFonts w:ascii="Arial" w:eastAsia="Arial" w:hAnsi="Arial" w:cs="Arial"/>
          <w:spacing w:val="2"/>
          <w:sz w:val="24"/>
          <w:szCs w:val="24"/>
        </w:rPr>
        <w:t>o</w:t>
      </w:r>
      <w:r w:rsidRPr="00ED5CF4">
        <w:rPr>
          <w:rFonts w:ascii="Arial" w:eastAsia="Arial" w:hAnsi="Arial" w:cs="Arial"/>
          <w:sz w:val="24"/>
          <w:szCs w:val="24"/>
        </w:rPr>
        <w:t>f</w:t>
      </w:r>
      <w:r w:rsidRPr="00ED5CF4">
        <w:rPr>
          <w:rFonts w:ascii="Arial" w:eastAsia="Arial" w:hAnsi="Arial" w:cs="Arial"/>
          <w:spacing w:val="-6"/>
          <w:sz w:val="24"/>
          <w:szCs w:val="24"/>
        </w:rPr>
        <w:t xml:space="preserve"> </w:t>
      </w:r>
      <w:r w:rsidRPr="00ED5CF4">
        <w:rPr>
          <w:rFonts w:ascii="Arial" w:eastAsia="Arial" w:hAnsi="Arial" w:cs="Arial"/>
          <w:sz w:val="24"/>
          <w:szCs w:val="24"/>
        </w:rPr>
        <w:t>t</w:t>
      </w:r>
      <w:r w:rsidRPr="00ED5CF4">
        <w:rPr>
          <w:rFonts w:ascii="Arial" w:eastAsia="Arial" w:hAnsi="Arial" w:cs="Arial"/>
          <w:spacing w:val="1"/>
          <w:sz w:val="24"/>
          <w:szCs w:val="24"/>
        </w:rPr>
        <w:t>h</w:t>
      </w:r>
      <w:r w:rsidRPr="00ED5CF4">
        <w:rPr>
          <w:rFonts w:ascii="Arial" w:eastAsia="Arial" w:hAnsi="Arial" w:cs="Arial"/>
          <w:sz w:val="24"/>
          <w:szCs w:val="24"/>
        </w:rPr>
        <w:t>e</w:t>
      </w:r>
      <w:r w:rsidRPr="00ED5CF4">
        <w:rPr>
          <w:rFonts w:ascii="Arial" w:eastAsia="Arial" w:hAnsi="Arial" w:cs="Arial"/>
          <w:spacing w:val="-12"/>
          <w:sz w:val="24"/>
          <w:szCs w:val="24"/>
        </w:rPr>
        <w:t xml:space="preserve"> </w:t>
      </w:r>
      <w:r w:rsidRPr="00ED5CF4">
        <w:rPr>
          <w:rFonts w:ascii="Arial" w:eastAsia="Arial" w:hAnsi="Arial" w:cs="Arial"/>
          <w:spacing w:val="2"/>
          <w:sz w:val="24"/>
          <w:szCs w:val="24"/>
        </w:rPr>
        <w:t>r</w:t>
      </w:r>
      <w:r w:rsidRPr="00ED5CF4">
        <w:rPr>
          <w:rFonts w:ascii="Arial" w:eastAsia="Arial" w:hAnsi="Arial" w:cs="Arial"/>
          <w:spacing w:val="1"/>
          <w:sz w:val="24"/>
          <w:szCs w:val="24"/>
        </w:rPr>
        <w:t>ea</w:t>
      </w:r>
      <w:r w:rsidRPr="00ED5CF4">
        <w:rPr>
          <w:rFonts w:ascii="Arial" w:eastAsia="Arial" w:hAnsi="Arial" w:cs="Arial"/>
          <w:spacing w:val="-7"/>
          <w:sz w:val="24"/>
          <w:szCs w:val="24"/>
        </w:rPr>
        <w:t>s</w:t>
      </w:r>
      <w:r w:rsidRPr="00ED5CF4">
        <w:rPr>
          <w:rFonts w:ascii="Arial" w:eastAsia="Arial" w:hAnsi="Arial" w:cs="Arial"/>
          <w:spacing w:val="1"/>
          <w:sz w:val="24"/>
          <w:szCs w:val="24"/>
        </w:rPr>
        <w:t>on</w:t>
      </w:r>
      <w:r w:rsidRPr="00ED5CF4">
        <w:rPr>
          <w:rFonts w:ascii="Arial" w:eastAsia="Arial" w:hAnsi="Arial" w:cs="Arial"/>
          <w:sz w:val="24"/>
          <w:szCs w:val="24"/>
        </w:rPr>
        <w:t>s</w:t>
      </w:r>
      <w:r w:rsidRPr="00ED5CF4">
        <w:rPr>
          <w:rFonts w:ascii="Arial" w:eastAsia="Arial" w:hAnsi="Arial" w:cs="Arial"/>
          <w:spacing w:val="-5"/>
          <w:sz w:val="24"/>
          <w:szCs w:val="24"/>
        </w:rPr>
        <w:t xml:space="preserve"> </w:t>
      </w:r>
      <w:r w:rsidRPr="00ED5CF4">
        <w:rPr>
          <w:rFonts w:ascii="Arial" w:eastAsia="Arial" w:hAnsi="Arial" w:cs="Arial"/>
          <w:spacing w:val="-1"/>
          <w:sz w:val="24"/>
          <w:szCs w:val="24"/>
        </w:rPr>
        <w:t>li</w:t>
      </w:r>
      <w:r w:rsidRPr="00ED5CF4">
        <w:rPr>
          <w:rFonts w:ascii="Arial" w:eastAsia="Arial" w:hAnsi="Arial" w:cs="Arial"/>
          <w:sz w:val="24"/>
          <w:szCs w:val="24"/>
        </w:rPr>
        <w:t>st</w:t>
      </w:r>
      <w:r w:rsidRPr="00ED5CF4">
        <w:rPr>
          <w:rFonts w:ascii="Arial" w:eastAsia="Arial" w:hAnsi="Arial" w:cs="Arial"/>
          <w:spacing w:val="1"/>
          <w:sz w:val="24"/>
          <w:szCs w:val="24"/>
        </w:rPr>
        <w:t>e</w:t>
      </w:r>
      <w:r w:rsidRPr="00ED5CF4">
        <w:rPr>
          <w:rFonts w:ascii="Arial" w:eastAsia="Arial" w:hAnsi="Arial" w:cs="Arial"/>
          <w:sz w:val="24"/>
          <w:szCs w:val="24"/>
        </w:rPr>
        <w:t>d</w:t>
      </w:r>
      <w:r w:rsidRPr="00ED5CF4">
        <w:rPr>
          <w:rFonts w:ascii="Arial" w:eastAsia="Arial" w:hAnsi="Arial" w:cs="Arial"/>
          <w:spacing w:val="-12"/>
          <w:sz w:val="24"/>
          <w:szCs w:val="24"/>
        </w:rPr>
        <w:t xml:space="preserve"> </w:t>
      </w:r>
      <w:r w:rsidRPr="00ED5CF4">
        <w:rPr>
          <w:rFonts w:ascii="Arial" w:eastAsia="Arial" w:hAnsi="Arial" w:cs="Arial"/>
          <w:spacing w:val="-1"/>
          <w:sz w:val="24"/>
          <w:szCs w:val="24"/>
        </w:rPr>
        <w:t>i</w:t>
      </w:r>
      <w:r w:rsidRPr="00ED5CF4">
        <w:rPr>
          <w:rFonts w:ascii="Arial" w:eastAsia="Arial" w:hAnsi="Arial" w:cs="Arial"/>
          <w:sz w:val="24"/>
          <w:szCs w:val="24"/>
        </w:rPr>
        <w:t>n</w:t>
      </w:r>
      <w:r w:rsidRPr="00ED5CF4">
        <w:rPr>
          <w:rFonts w:ascii="Arial" w:eastAsia="Arial" w:hAnsi="Arial" w:cs="Arial"/>
          <w:spacing w:val="-19"/>
          <w:sz w:val="24"/>
          <w:szCs w:val="24"/>
        </w:rPr>
        <w:t xml:space="preserve"> </w:t>
      </w:r>
      <w:r w:rsidRPr="00ED5CF4">
        <w:rPr>
          <w:rFonts w:ascii="Arial" w:eastAsia="Arial" w:hAnsi="Arial" w:cs="Arial"/>
          <w:spacing w:val="-3"/>
          <w:sz w:val="24"/>
          <w:szCs w:val="24"/>
        </w:rPr>
        <w:t>A</w:t>
      </w:r>
      <w:r w:rsidRPr="00ED5CF4">
        <w:rPr>
          <w:rFonts w:ascii="Arial" w:eastAsia="Arial" w:hAnsi="Arial" w:cs="Arial"/>
          <w:sz w:val="24"/>
          <w:szCs w:val="24"/>
        </w:rPr>
        <w:t>.</w:t>
      </w:r>
      <w:r w:rsidRPr="00ED5CF4">
        <w:rPr>
          <w:rFonts w:ascii="Arial" w:eastAsia="Arial" w:hAnsi="Arial" w:cs="Arial"/>
          <w:spacing w:val="-1"/>
          <w:sz w:val="24"/>
          <w:szCs w:val="24"/>
        </w:rPr>
        <w:t>R</w:t>
      </w:r>
      <w:r w:rsidRPr="00ED5CF4">
        <w:rPr>
          <w:rFonts w:ascii="Arial" w:eastAsia="Arial" w:hAnsi="Arial" w:cs="Arial"/>
          <w:sz w:val="24"/>
          <w:szCs w:val="24"/>
        </w:rPr>
        <w:t>.</w:t>
      </w:r>
      <w:r w:rsidRPr="00ED5CF4">
        <w:rPr>
          <w:rFonts w:ascii="Arial" w:eastAsia="Arial" w:hAnsi="Arial" w:cs="Arial"/>
          <w:spacing w:val="-3"/>
          <w:sz w:val="24"/>
          <w:szCs w:val="24"/>
        </w:rPr>
        <w:t>S</w:t>
      </w:r>
      <w:r w:rsidRPr="00ED5CF4">
        <w:rPr>
          <w:rFonts w:ascii="Arial" w:eastAsia="Arial" w:hAnsi="Arial" w:cs="Arial"/>
          <w:sz w:val="24"/>
          <w:szCs w:val="24"/>
        </w:rPr>
        <w:t>.</w:t>
      </w:r>
      <w:r w:rsidRPr="00ED5CF4">
        <w:rPr>
          <w:rFonts w:ascii="Arial" w:eastAsia="Arial" w:hAnsi="Arial" w:cs="Arial"/>
          <w:spacing w:val="-4"/>
          <w:sz w:val="24"/>
          <w:szCs w:val="24"/>
        </w:rPr>
        <w:t xml:space="preserve"> </w:t>
      </w:r>
      <w:r w:rsidRPr="00ED5CF4">
        <w:rPr>
          <w:rFonts w:ascii="Arial" w:eastAsia="Arial" w:hAnsi="Arial" w:cs="Arial"/>
          <w:spacing w:val="2"/>
          <w:sz w:val="24"/>
          <w:szCs w:val="24"/>
        </w:rPr>
        <w:t>§38-</w:t>
      </w:r>
      <w:r w:rsidRPr="00ED5CF4">
        <w:rPr>
          <w:rFonts w:ascii="Arial" w:eastAsia="Arial" w:hAnsi="Arial" w:cs="Arial"/>
          <w:spacing w:val="1"/>
          <w:sz w:val="24"/>
          <w:szCs w:val="24"/>
        </w:rPr>
        <w:t>431</w:t>
      </w:r>
      <w:r w:rsidRPr="00ED5CF4">
        <w:rPr>
          <w:rFonts w:ascii="Arial" w:eastAsia="Arial" w:hAnsi="Arial" w:cs="Arial"/>
          <w:sz w:val="24"/>
          <w:szCs w:val="24"/>
        </w:rPr>
        <w:t>.</w:t>
      </w:r>
      <w:r w:rsidRPr="00ED5CF4">
        <w:rPr>
          <w:rFonts w:ascii="Arial" w:eastAsia="Arial" w:hAnsi="Arial" w:cs="Arial"/>
          <w:spacing w:val="1"/>
          <w:sz w:val="24"/>
          <w:szCs w:val="24"/>
        </w:rPr>
        <w:t>0</w:t>
      </w:r>
      <w:r w:rsidRPr="00ED5CF4">
        <w:rPr>
          <w:rFonts w:ascii="Arial" w:eastAsia="Arial" w:hAnsi="Arial" w:cs="Arial"/>
          <w:sz w:val="24"/>
          <w:szCs w:val="24"/>
        </w:rPr>
        <w:t xml:space="preserve">3 </w:t>
      </w:r>
      <w:r w:rsidRPr="00ED5CF4">
        <w:rPr>
          <w:rFonts w:ascii="Arial" w:eastAsia="Arial" w:hAnsi="Arial" w:cs="Arial"/>
          <w:spacing w:val="-5"/>
          <w:w w:val="103"/>
          <w:sz w:val="24"/>
          <w:szCs w:val="24"/>
        </w:rPr>
        <w:t>(</w:t>
      </w:r>
      <w:r w:rsidRPr="00ED5CF4">
        <w:rPr>
          <w:rFonts w:ascii="Arial" w:eastAsia="Arial" w:hAnsi="Arial" w:cs="Arial"/>
          <w:spacing w:val="-10"/>
          <w:w w:val="103"/>
          <w:sz w:val="24"/>
          <w:szCs w:val="24"/>
        </w:rPr>
        <w:t>A</w:t>
      </w:r>
      <w:r w:rsidRPr="00ED5CF4">
        <w:rPr>
          <w:rFonts w:ascii="Arial" w:eastAsia="Arial" w:hAnsi="Arial" w:cs="Arial"/>
          <w:spacing w:val="2"/>
          <w:w w:val="103"/>
          <w:sz w:val="24"/>
          <w:szCs w:val="24"/>
        </w:rPr>
        <w:t>)</w:t>
      </w:r>
      <w:r w:rsidRPr="00ED5CF4">
        <w:rPr>
          <w:rFonts w:ascii="Arial" w:eastAsia="Arial" w:hAnsi="Arial" w:cs="Arial"/>
          <w:w w:val="103"/>
          <w:sz w:val="24"/>
          <w:szCs w:val="24"/>
        </w:rPr>
        <w:t>.</w:t>
      </w:r>
    </w:p>
    <w:p w14:paraId="3548E603" w14:textId="4053FD6A" w:rsidR="000C4F47" w:rsidRPr="00ED5CF4" w:rsidRDefault="00000000" w:rsidP="00ED5CF4">
      <w:pPr>
        <w:spacing w:before="80"/>
        <w:ind w:left="266"/>
        <w:rPr>
          <w:rFonts w:ascii="Arial" w:eastAsia="Arial" w:hAnsi="Arial" w:cs="Arial"/>
          <w:sz w:val="24"/>
          <w:szCs w:val="24"/>
        </w:rPr>
      </w:pPr>
      <w:r w:rsidRPr="00ED5CF4">
        <w:rPr>
          <w:rFonts w:ascii="Arial" w:eastAsia="Arial" w:hAnsi="Arial" w:cs="Arial"/>
          <w:b/>
          <w:spacing w:val="3"/>
          <w:w w:val="93"/>
          <w:sz w:val="24"/>
          <w:szCs w:val="24"/>
        </w:rPr>
        <w:t>1</w:t>
      </w:r>
      <w:r w:rsidR="00E5564C">
        <w:rPr>
          <w:rFonts w:ascii="Arial" w:eastAsia="Arial" w:hAnsi="Arial" w:cs="Arial"/>
          <w:b/>
          <w:spacing w:val="3"/>
          <w:w w:val="93"/>
          <w:sz w:val="24"/>
          <w:szCs w:val="24"/>
        </w:rPr>
        <w:t>2</w:t>
      </w:r>
      <w:r w:rsidRPr="00ED5CF4">
        <w:rPr>
          <w:rFonts w:ascii="Arial" w:eastAsia="Arial" w:hAnsi="Arial" w:cs="Arial"/>
          <w:b/>
          <w:w w:val="93"/>
          <w:sz w:val="24"/>
          <w:szCs w:val="24"/>
        </w:rPr>
        <w:t>.</w:t>
      </w:r>
      <w:r w:rsidRPr="00ED5CF4">
        <w:rPr>
          <w:rFonts w:ascii="Arial" w:eastAsia="Arial" w:hAnsi="Arial" w:cs="Arial"/>
          <w:b/>
          <w:spacing w:val="-38"/>
          <w:sz w:val="24"/>
          <w:szCs w:val="24"/>
        </w:rPr>
        <w:t xml:space="preserve"> </w:t>
      </w:r>
      <w:r w:rsidRPr="00ED5CF4">
        <w:rPr>
          <w:rFonts w:ascii="Arial" w:eastAsia="Arial" w:hAnsi="Arial" w:cs="Arial"/>
          <w:b/>
          <w:spacing w:val="-1"/>
          <w:sz w:val="24"/>
          <w:szCs w:val="24"/>
        </w:rPr>
        <w:t>A</w:t>
      </w:r>
      <w:r w:rsidRPr="00ED5CF4">
        <w:rPr>
          <w:rFonts w:ascii="Arial" w:eastAsia="Arial" w:hAnsi="Arial" w:cs="Arial"/>
          <w:b/>
          <w:spacing w:val="-4"/>
          <w:sz w:val="24"/>
          <w:szCs w:val="24"/>
        </w:rPr>
        <w:t>d</w:t>
      </w:r>
      <w:r w:rsidRPr="00ED5CF4">
        <w:rPr>
          <w:rFonts w:ascii="Arial" w:eastAsia="Arial" w:hAnsi="Arial" w:cs="Arial"/>
          <w:b/>
          <w:spacing w:val="-7"/>
          <w:sz w:val="24"/>
          <w:szCs w:val="24"/>
        </w:rPr>
        <w:t>j</w:t>
      </w:r>
      <w:r w:rsidRPr="00ED5CF4">
        <w:rPr>
          <w:rFonts w:ascii="Arial" w:eastAsia="Arial" w:hAnsi="Arial" w:cs="Arial"/>
          <w:b/>
          <w:spacing w:val="3"/>
          <w:sz w:val="24"/>
          <w:szCs w:val="24"/>
        </w:rPr>
        <w:t>ou</w:t>
      </w:r>
      <w:r w:rsidRPr="00ED5CF4">
        <w:rPr>
          <w:rFonts w:ascii="Arial" w:eastAsia="Arial" w:hAnsi="Arial" w:cs="Arial"/>
          <w:b/>
          <w:spacing w:val="-11"/>
          <w:sz w:val="24"/>
          <w:szCs w:val="24"/>
        </w:rPr>
        <w:t>r</w:t>
      </w:r>
      <w:r w:rsidRPr="00ED5CF4">
        <w:rPr>
          <w:rFonts w:ascii="Arial" w:eastAsia="Arial" w:hAnsi="Arial" w:cs="Arial"/>
          <w:b/>
          <w:spacing w:val="3"/>
          <w:sz w:val="24"/>
          <w:szCs w:val="24"/>
        </w:rPr>
        <w:t>n</w:t>
      </w:r>
      <w:r w:rsidRPr="00ED5CF4">
        <w:rPr>
          <w:rFonts w:ascii="Arial" w:eastAsia="Arial" w:hAnsi="Arial" w:cs="Arial"/>
          <w:b/>
          <w:spacing w:val="-11"/>
          <w:sz w:val="24"/>
          <w:szCs w:val="24"/>
        </w:rPr>
        <w:t>m</w:t>
      </w:r>
      <w:r w:rsidRPr="00ED5CF4">
        <w:rPr>
          <w:rFonts w:ascii="Arial" w:eastAsia="Arial" w:hAnsi="Arial" w:cs="Arial"/>
          <w:b/>
          <w:spacing w:val="-6"/>
          <w:sz w:val="24"/>
          <w:szCs w:val="24"/>
        </w:rPr>
        <w:t>e</w:t>
      </w:r>
      <w:r w:rsidRPr="00ED5CF4">
        <w:rPr>
          <w:rFonts w:ascii="Arial" w:eastAsia="Arial" w:hAnsi="Arial" w:cs="Arial"/>
          <w:b/>
          <w:spacing w:val="3"/>
          <w:sz w:val="24"/>
          <w:szCs w:val="24"/>
        </w:rPr>
        <w:t>n</w:t>
      </w:r>
      <w:r w:rsidRPr="00ED5CF4">
        <w:rPr>
          <w:rFonts w:ascii="Arial" w:eastAsia="Arial" w:hAnsi="Arial" w:cs="Arial"/>
          <w:b/>
          <w:spacing w:val="-5"/>
          <w:sz w:val="24"/>
          <w:szCs w:val="24"/>
        </w:rPr>
        <w:t>t</w:t>
      </w:r>
      <w:r w:rsidRPr="00ED5CF4">
        <w:rPr>
          <w:rFonts w:ascii="Arial" w:eastAsia="Arial" w:hAnsi="Arial" w:cs="Arial"/>
          <w:b/>
          <w:sz w:val="24"/>
          <w:szCs w:val="24"/>
        </w:rPr>
        <w:t>.</w:t>
      </w:r>
    </w:p>
    <w:sectPr w:rsidR="000C4F47" w:rsidRPr="00ED5CF4">
      <w:footerReference w:type="default" r:id="rId12"/>
      <w:type w:val="continuous"/>
      <w:pgSz w:w="12240" w:h="15840"/>
      <w:pgMar w:top="720" w:right="680" w:bottom="28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BB3A" w14:textId="77777777" w:rsidR="00E10773" w:rsidRDefault="00E10773">
      <w:r>
        <w:separator/>
      </w:r>
    </w:p>
  </w:endnote>
  <w:endnote w:type="continuationSeparator" w:id="0">
    <w:p w14:paraId="2EA0031C" w14:textId="77777777" w:rsidR="00E10773" w:rsidRDefault="00E1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4C0C" w14:textId="77777777" w:rsidR="000C4F47" w:rsidRDefault="00000000">
    <w:pPr>
      <w:spacing w:line="200" w:lineRule="exact"/>
    </w:pPr>
    <w:r>
      <w:pict w14:anchorId="17741FFB">
        <v:shapetype id="_x0000_t202" coordsize="21600,21600" o:spt="202" path="m,l,21600r21600,l21600,xe">
          <v:stroke joinstyle="miter"/>
          <v:path gradientshapeok="t" o:connecttype="rect"/>
        </v:shapetype>
        <v:shape id="_x0000_s1025" type="#_x0000_t202" style="position:absolute;margin-left:38pt;margin-top:738.5pt;width:534.45pt;height:25.65pt;z-index:-251658752;mso-position-horizontal-relative:page;mso-position-vertical-relative:page" filled="f" stroked="f">
          <v:textbox style="mso-next-textbox:#_x0000_s1025" inset="0,0,0,0">
            <w:txbxContent>
              <w:p w14:paraId="5CFB8BF1" w14:textId="618837D3" w:rsidR="000C4F47" w:rsidRDefault="00000000">
                <w:pPr>
                  <w:spacing w:line="220" w:lineRule="exact"/>
                  <w:ind w:left="-15" w:right="-15"/>
                  <w:jc w:val="center"/>
                  <w:rPr>
                    <w:rFonts w:ascii="Arial" w:eastAsia="Arial" w:hAnsi="Arial" w:cs="Arial"/>
                  </w:rPr>
                </w:pPr>
                <w:r>
                  <w:rPr>
                    <w:rFonts w:ascii="Arial" w:eastAsia="Arial" w:hAnsi="Arial" w:cs="Arial"/>
                    <w:spacing w:val="-4"/>
                  </w:rPr>
                  <w:t>T</w:t>
                </w:r>
                <w:r>
                  <w:rPr>
                    <w:rFonts w:ascii="Arial" w:eastAsia="Arial" w:hAnsi="Arial" w:cs="Arial"/>
                  </w:rPr>
                  <w:t>rujillo</w:t>
                </w:r>
                <w:r>
                  <w:rPr>
                    <w:rFonts w:ascii="Arial" w:eastAsia="Arial" w:hAnsi="Arial" w:cs="Arial"/>
                    <w:spacing w:val="-4"/>
                  </w:rPr>
                  <w:t xml:space="preserve"> T</w:t>
                </w:r>
                <w:r>
                  <w:rPr>
                    <w:rFonts w:ascii="Arial" w:eastAsia="Arial" w:hAnsi="Arial" w:cs="Arial"/>
                  </w:rPr>
                  <w:t>ra</w:t>
                </w:r>
                <w:r>
                  <w:rPr>
                    <w:rFonts w:ascii="Arial" w:eastAsia="Arial" w:hAnsi="Arial" w:cs="Arial"/>
                    <w:spacing w:val="-7"/>
                  </w:rPr>
                  <w:t>i</w:t>
                </w:r>
                <w:r>
                  <w:rPr>
                    <w:rFonts w:ascii="Arial" w:eastAsia="Arial" w:hAnsi="Arial" w:cs="Arial"/>
                  </w:rPr>
                  <w:t>l</w:t>
                </w:r>
                <w:r>
                  <w:rPr>
                    <w:rFonts w:ascii="Arial" w:eastAsia="Arial" w:hAnsi="Arial" w:cs="Arial"/>
                    <w:spacing w:val="-14"/>
                  </w:rPr>
                  <w:t xml:space="preserve"> </w:t>
                </w:r>
                <w:r>
                  <w:rPr>
                    <w:rFonts w:ascii="Arial" w:eastAsia="Arial" w:hAnsi="Arial" w:cs="Arial"/>
                    <w:spacing w:val="4"/>
                  </w:rPr>
                  <w:t>D</w:t>
                </w:r>
                <w:r>
                  <w:rPr>
                    <w:rFonts w:ascii="Arial" w:eastAsia="Arial" w:hAnsi="Arial" w:cs="Arial"/>
                    <w:spacing w:val="-7"/>
                  </w:rPr>
                  <w:t>o</w:t>
                </w:r>
                <w:r>
                  <w:rPr>
                    <w:rFonts w:ascii="Arial" w:eastAsia="Arial" w:hAnsi="Arial" w:cs="Arial"/>
                    <w:spacing w:val="4"/>
                  </w:rPr>
                  <w:t>m</w:t>
                </w:r>
                <w:r>
                  <w:rPr>
                    <w:rFonts w:ascii="Arial" w:eastAsia="Arial" w:hAnsi="Arial" w:cs="Arial"/>
                    <w:spacing w:val="-7"/>
                  </w:rPr>
                  <w:t>e</w:t>
                </w:r>
                <w:r>
                  <w:rPr>
                    <w:rFonts w:ascii="Arial" w:eastAsia="Arial" w:hAnsi="Arial" w:cs="Arial"/>
                    <w:spacing w:val="-4"/>
                  </w:rPr>
                  <w:t>s</w:t>
                </w:r>
                <w:r>
                  <w:rPr>
                    <w:rFonts w:ascii="Arial" w:eastAsia="Arial" w:hAnsi="Arial" w:cs="Arial"/>
                    <w:spacing w:val="3"/>
                  </w:rPr>
                  <w:t>t</w:t>
                </w:r>
                <w:r>
                  <w:rPr>
                    <w:rFonts w:ascii="Arial" w:eastAsia="Arial" w:hAnsi="Arial" w:cs="Arial"/>
                  </w:rPr>
                  <w:t>ic</w:t>
                </w:r>
                <w:r>
                  <w:rPr>
                    <w:rFonts w:ascii="Arial" w:eastAsia="Arial" w:hAnsi="Arial" w:cs="Arial"/>
                    <w:spacing w:val="-13"/>
                  </w:rPr>
                  <w:t xml:space="preserve"> </w:t>
                </w:r>
                <w:r>
                  <w:rPr>
                    <w:rFonts w:ascii="Arial" w:eastAsia="Arial" w:hAnsi="Arial" w:cs="Arial"/>
                    <w:spacing w:val="4"/>
                  </w:rPr>
                  <w:t>W</w:t>
                </w:r>
                <w:r>
                  <w:rPr>
                    <w:rFonts w:ascii="Arial" w:eastAsia="Arial" w:hAnsi="Arial" w:cs="Arial"/>
                    <w:spacing w:val="-7"/>
                  </w:rPr>
                  <w:t>a</w:t>
                </w:r>
                <w:r>
                  <w:rPr>
                    <w:rFonts w:ascii="Arial" w:eastAsia="Arial" w:hAnsi="Arial" w:cs="Arial"/>
                    <w:spacing w:val="3"/>
                  </w:rPr>
                  <w:t>t</w:t>
                </w:r>
                <w:r>
                  <w:rPr>
                    <w:rFonts w:ascii="Arial" w:eastAsia="Arial" w:hAnsi="Arial" w:cs="Arial"/>
                  </w:rPr>
                  <w:t>er</w:t>
                </w:r>
                <w:r>
                  <w:rPr>
                    <w:rFonts w:ascii="Arial" w:eastAsia="Arial" w:hAnsi="Arial" w:cs="Arial"/>
                    <w:spacing w:val="-12"/>
                  </w:rPr>
                  <w:t xml:space="preserve"> </w:t>
                </w:r>
                <w:r>
                  <w:rPr>
                    <w:rFonts w:ascii="Arial" w:eastAsia="Arial" w:hAnsi="Arial" w:cs="Arial"/>
                    <w:spacing w:val="-4"/>
                  </w:rPr>
                  <w:t>I</w:t>
                </w:r>
                <w:r>
                  <w:rPr>
                    <w:rFonts w:ascii="Arial" w:eastAsia="Arial" w:hAnsi="Arial" w:cs="Arial"/>
                    <w:spacing w:val="4"/>
                  </w:rPr>
                  <w:t>m</w:t>
                </w:r>
                <w:r>
                  <w:rPr>
                    <w:rFonts w:ascii="Arial" w:eastAsia="Arial" w:hAnsi="Arial" w:cs="Arial"/>
                  </w:rPr>
                  <w:t>pr</w:t>
                </w:r>
                <w:r>
                  <w:rPr>
                    <w:rFonts w:ascii="Arial" w:eastAsia="Arial" w:hAnsi="Arial" w:cs="Arial"/>
                    <w:spacing w:val="-8"/>
                  </w:rPr>
                  <w:t>o</w:t>
                </w:r>
                <w:r>
                  <w:rPr>
                    <w:rFonts w:ascii="Arial" w:eastAsia="Arial" w:hAnsi="Arial" w:cs="Arial"/>
                    <w:spacing w:val="4"/>
                  </w:rPr>
                  <w:t>v</w:t>
                </w:r>
                <w:r>
                  <w:rPr>
                    <w:rFonts w:ascii="Arial" w:eastAsia="Arial" w:hAnsi="Arial" w:cs="Arial"/>
                    <w:spacing w:val="-7"/>
                  </w:rPr>
                  <w:t>e</w:t>
                </w:r>
                <w:r>
                  <w:rPr>
                    <w:rFonts w:ascii="Arial" w:eastAsia="Arial" w:hAnsi="Arial" w:cs="Arial"/>
                    <w:spacing w:val="4"/>
                  </w:rPr>
                  <w:t>m</w:t>
                </w:r>
                <w:r>
                  <w:rPr>
                    <w:rFonts w:ascii="Arial" w:eastAsia="Arial" w:hAnsi="Arial" w:cs="Arial"/>
                  </w:rPr>
                  <w:t>e</w:t>
                </w:r>
                <w:r>
                  <w:rPr>
                    <w:rFonts w:ascii="Arial" w:eastAsia="Arial" w:hAnsi="Arial" w:cs="Arial"/>
                    <w:spacing w:val="-8"/>
                  </w:rPr>
                  <w:t>n</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D</w:t>
                </w:r>
                <w:r>
                  <w:rPr>
                    <w:rFonts w:ascii="Arial" w:eastAsia="Arial" w:hAnsi="Arial" w:cs="Arial"/>
                    <w:spacing w:val="-7"/>
                  </w:rPr>
                  <w:t>i</w:t>
                </w:r>
                <w:r>
                  <w:rPr>
                    <w:rFonts w:ascii="Arial" w:eastAsia="Arial" w:hAnsi="Arial" w:cs="Arial"/>
                    <w:spacing w:val="4"/>
                  </w:rPr>
                  <w:t>s</w:t>
                </w:r>
                <w:r>
                  <w:rPr>
                    <w:rFonts w:ascii="Arial" w:eastAsia="Arial" w:hAnsi="Arial" w:cs="Arial"/>
                    <w:spacing w:val="-4"/>
                  </w:rPr>
                  <w:t>t</w:t>
                </w:r>
                <w:r>
                  <w:rPr>
                    <w:rFonts w:ascii="Arial" w:eastAsia="Arial" w:hAnsi="Arial" w:cs="Arial"/>
                  </w:rPr>
                  <w:t>ri</w:t>
                </w:r>
                <w:r>
                  <w:rPr>
                    <w:rFonts w:ascii="Arial" w:eastAsia="Arial" w:hAnsi="Arial" w:cs="Arial"/>
                    <w:spacing w:val="-4"/>
                  </w:rPr>
                  <w:t>c</w:t>
                </w:r>
                <w:r>
                  <w:rPr>
                    <w:rFonts w:ascii="Arial" w:eastAsia="Arial" w:hAnsi="Arial" w:cs="Arial"/>
                  </w:rPr>
                  <w:t>t B</w:t>
                </w:r>
                <w:r>
                  <w:rPr>
                    <w:rFonts w:ascii="Arial" w:eastAsia="Arial" w:hAnsi="Arial" w:cs="Arial"/>
                    <w:spacing w:val="-8"/>
                  </w:rPr>
                  <w:t>o</w:t>
                </w:r>
                <w:r>
                  <w:rPr>
                    <w:rFonts w:ascii="Arial" w:eastAsia="Arial" w:hAnsi="Arial" w:cs="Arial"/>
                  </w:rPr>
                  <w:t>ard</w:t>
                </w:r>
                <w:r>
                  <w:rPr>
                    <w:rFonts w:ascii="Arial" w:eastAsia="Arial" w:hAnsi="Arial" w:cs="Arial"/>
                    <w:spacing w:val="-13"/>
                  </w:rPr>
                  <w:t xml:space="preserve"> </w:t>
                </w:r>
                <w:r>
                  <w:rPr>
                    <w:rFonts w:ascii="Arial" w:eastAsia="Arial" w:hAnsi="Arial" w:cs="Arial"/>
                  </w:rPr>
                  <w:t>of</w:t>
                </w:r>
                <w:r>
                  <w:rPr>
                    <w:rFonts w:ascii="Arial" w:eastAsia="Arial" w:hAnsi="Arial" w:cs="Arial"/>
                    <w:spacing w:val="-12"/>
                  </w:rPr>
                  <w:t xml:space="preserve"> </w:t>
                </w:r>
                <w:r>
                  <w:rPr>
                    <w:rFonts w:ascii="Arial" w:eastAsia="Arial" w:hAnsi="Arial" w:cs="Arial"/>
                    <w:spacing w:val="4"/>
                  </w:rPr>
                  <w:t>D</w:t>
                </w:r>
                <w:r>
                  <w:rPr>
                    <w:rFonts w:ascii="Arial" w:eastAsia="Arial" w:hAnsi="Arial" w:cs="Arial"/>
                  </w:rPr>
                  <w:t>i</w:t>
                </w:r>
                <w:r>
                  <w:rPr>
                    <w:rFonts w:ascii="Arial" w:eastAsia="Arial" w:hAnsi="Arial" w:cs="Arial"/>
                    <w:spacing w:val="-7"/>
                  </w:rPr>
                  <w:t>r</w:t>
                </w:r>
                <w:r>
                  <w:rPr>
                    <w:rFonts w:ascii="Arial" w:eastAsia="Arial" w:hAnsi="Arial" w:cs="Arial"/>
                  </w:rPr>
                  <w:t>e</w:t>
                </w:r>
                <w:r>
                  <w:rPr>
                    <w:rFonts w:ascii="Arial" w:eastAsia="Arial" w:hAnsi="Arial" w:cs="Arial"/>
                    <w:spacing w:val="-4"/>
                  </w:rPr>
                  <w:t>c</w:t>
                </w:r>
                <w:r>
                  <w:rPr>
                    <w:rFonts w:ascii="Arial" w:eastAsia="Arial" w:hAnsi="Arial" w:cs="Arial"/>
                    <w:spacing w:val="3"/>
                  </w:rPr>
                  <w:t>t</w:t>
                </w:r>
                <w:r>
                  <w:rPr>
                    <w:rFonts w:ascii="Arial" w:eastAsia="Arial" w:hAnsi="Arial" w:cs="Arial"/>
                  </w:rPr>
                  <w:t>o</w:t>
                </w:r>
                <w:r>
                  <w:rPr>
                    <w:rFonts w:ascii="Arial" w:eastAsia="Arial" w:hAnsi="Arial" w:cs="Arial"/>
                    <w:spacing w:val="-7"/>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8"/>
                  </w:rPr>
                  <w:t>e</w:t>
                </w:r>
                <w:r>
                  <w:rPr>
                    <w:rFonts w:ascii="Arial" w:eastAsia="Arial" w:hAnsi="Arial" w:cs="Arial"/>
                    <w:spacing w:val="3"/>
                  </w:rPr>
                  <w:t>t</w:t>
                </w:r>
                <w:r>
                  <w:rPr>
                    <w:rFonts w:ascii="Arial" w:eastAsia="Arial" w:hAnsi="Arial" w:cs="Arial"/>
                  </w:rPr>
                  <w:t>ing</w:t>
                </w:r>
                <w:r>
                  <w:rPr>
                    <w:rFonts w:ascii="Arial" w:eastAsia="Arial" w:hAnsi="Arial" w:cs="Arial"/>
                    <w:spacing w:val="-10"/>
                  </w:rPr>
                  <w:t xml:space="preserve"> </w:t>
                </w:r>
                <w:r>
                  <w:rPr>
                    <w:rFonts w:ascii="Arial" w:eastAsia="Arial" w:hAnsi="Arial" w:cs="Arial"/>
                    <w:spacing w:val="4"/>
                  </w:rPr>
                  <w:t>N</w:t>
                </w:r>
                <w:r>
                  <w:rPr>
                    <w:rFonts w:ascii="Arial" w:eastAsia="Arial" w:hAnsi="Arial" w:cs="Arial"/>
                    <w:spacing w:val="-7"/>
                  </w:rPr>
                  <w:t>o</w:t>
                </w:r>
                <w:r>
                  <w:rPr>
                    <w:rFonts w:ascii="Arial" w:eastAsia="Arial" w:hAnsi="Arial" w:cs="Arial"/>
                    <w:spacing w:val="3"/>
                  </w:rPr>
                  <w:t>t</w:t>
                </w:r>
                <w:r>
                  <w:rPr>
                    <w:rFonts w:ascii="Arial" w:eastAsia="Arial" w:hAnsi="Arial" w:cs="Arial"/>
                    <w:spacing w:val="-7"/>
                  </w:rPr>
                  <w:t>i</w:t>
                </w:r>
                <w:r>
                  <w:rPr>
                    <w:rFonts w:ascii="Arial" w:eastAsia="Arial" w:hAnsi="Arial" w:cs="Arial"/>
                    <w:spacing w:val="4"/>
                  </w:rPr>
                  <w:t>c</w:t>
                </w:r>
                <w:r>
                  <w:rPr>
                    <w:rFonts w:ascii="Arial" w:eastAsia="Arial" w:hAnsi="Arial" w:cs="Arial"/>
                  </w:rPr>
                  <w:t>e</w:t>
                </w:r>
                <w:r>
                  <w:rPr>
                    <w:rFonts w:ascii="Arial" w:eastAsia="Arial" w:hAnsi="Arial" w:cs="Arial"/>
                    <w:spacing w:val="-11"/>
                  </w:rPr>
                  <w:t xml:space="preserve"> </w:t>
                </w:r>
                <w:r>
                  <w:rPr>
                    <w:rFonts w:ascii="Arial" w:eastAsia="Arial" w:hAnsi="Arial" w:cs="Arial"/>
                  </w:rPr>
                  <w:t>a</w:t>
                </w:r>
                <w:r>
                  <w:rPr>
                    <w:rFonts w:ascii="Arial" w:eastAsia="Arial" w:hAnsi="Arial" w:cs="Arial"/>
                    <w:spacing w:val="-8"/>
                  </w:rPr>
                  <w:t>n</w:t>
                </w:r>
                <w:r>
                  <w:rPr>
                    <w:rFonts w:ascii="Arial" w:eastAsia="Arial" w:hAnsi="Arial" w:cs="Arial"/>
                  </w:rPr>
                  <w:t>d</w:t>
                </w:r>
                <w:r>
                  <w:rPr>
                    <w:rFonts w:ascii="Arial" w:eastAsia="Arial" w:hAnsi="Arial" w:cs="Arial"/>
                    <w:spacing w:val="-7"/>
                  </w:rPr>
                  <w:t xml:space="preserve"> </w:t>
                </w:r>
                <w:r>
                  <w:rPr>
                    <w:rFonts w:ascii="Arial" w:eastAsia="Arial" w:hAnsi="Arial" w:cs="Arial"/>
                  </w:rPr>
                  <w:t>Ag</w:t>
                </w:r>
                <w:r>
                  <w:rPr>
                    <w:rFonts w:ascii="Arial" w:eastAsia="Arial" w:hAnsi="Arial" w:cs="Arial"/>
                    <w:spacing w:val="-8"/>
                  </w:rPr>
                  <w:t>e</w:t>
                </w:r>
                <w:r>
                  <w:rPr>
                    <w:rFonts w:ascii="Arial" w:eastAsia="Arial" w:hAnsi="Arial" w:cs="Arial"/>
                  </w:rPr>
                  <w:t>nda</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7"/>
                  </w:rPr>
                  <w:t>a</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sidR="001662CB">
                  <w:rPr>
                    <w:rFonts w:ascii="Arial" w:eastAsia="Arial" w:hAnsi="Arial" w:cs="Arial"/>
                    <w:spacing w:val="-3"/>
                  </w:rPr>
                  <w:t>August 15</w:t>
                </w:r>
                <w:r>
                  <w:rPr>
                    <w:rFonts w:ascii="Arial" w:eastAsia="Arial" w:hAnsi="Arial" w:cs="Arial"/>
                  </w:rPr>
                  <w:t>,</w:t>
                </w:r>
                <w:r>
                  <w:rPr>
                    <w:rFonts w:ascii="Arial" w:eastAsia="Arial" w:hAnsi="Arial" w:cs="Arial"/>
                    <w:spacing w:val="4"/>
                  </w:rPr>
                  <w:t xml:space="preserve"> </w:t>
                </w:r>
                <w:r>
                  <w:rPr>
                    <w:rFonts w:ascii="Arial" w:eastAsia="Arial" w:hAnsi="Arial" w:cs="Arial"/>
                  </w:rPr>
                  <w:t>202</w:t>
                </w:r>
                <w:r>
                  <w:rPr>
                    <w:rFonts w:ascii="Arial" w:eastAsia="Arial" w:hAnsi="Arial" w:cs="Arial"/>
                    <w:spacing w:val="-8"/>
                  </w:rPr>
                  <w:t>3</w:t>
                </w:r>
                <w:r>
                  <w:rPr>
                    <w:rFonts w:ascii="Arial" w:eastAsia="Arial" w:hAnsi="Arial" w:cs="Arial"/>
                  </w:rPr>
                  <w:t>,</w:t>
                </w:r>
                <w:r>
                  <w:rPr>
                    <w:rFonts w:ascii="Arial" w:eastAsia="Arial" w:hAnsi="Arial" w:cs="Arial"/>
                    <w:spacing w:val="6"/>
                  </w:rPr>
                  <w:t xml:space="preserve"> </w:t>
                </w:r>
                <w:r>
                  <w:rPr>
                    <w:rFonts w:ascii="Arial" w:eastAsia="Arial" w:hAnsi="Arial" w:cs="Arial"/>
                    <w:spacing w:val="-7"/>
                    <w:w w:val="101"/>
                  </w:rPr>
                  <w:t>5</w:t>
                </w:r>
                <w:r>
                  <w:rPr>
                    <w:rFonts w:ascii="Arial" w:eastAsia="Arial" w:hAnsi="Arial" w:cs="Arial"/>
                    <w:spacing w:val="3"/>
                    <w:w w:val="101"/>
                  </w:rPr>
                  <w:t>:</w:t>
                </w:r>
                <w:r>
                  <w:rPr>
                    <w:rFonts w:ascii="Arial" w:eastAsia="Arial" w:hAnsi="Arial" w:cs="Arial"/>
                    <w:w w:val="101"/>
                  </w:rPr>
                  <w:t>00</w:t>
                </w:r>
              </w:p>
              <w:p w14:paraId="39347963" w14:textId="77777777" w:rsidR="000C4F47" w:rsidRDefault="00000000">
                <w:pPr>
                  <w:spacing w:before="40"/>
                  <w:ind w:left="4690" w:right="4658"/>
                  <w:jc w:val="center"/>
                  <w:rPr>
                    <w:rFonts w:ascii="Arial" w:eastAsia="Arial" w:hAnsi="Arial" w:cs="Arial"/>
                  </w:rPr>
                </w:pPr>
                <w:r>
                  <w:rPr>
                    <w:rFonts w:ascii="Arial" w:eastAsia="Arial" w:hAnsi="Arial" w:cs="Arial"/>
                  </w:rPr>
                  <w:t>p</w:t>
                </w:r>
                <w:r>
                  <w:rPr>
                    <w:rFonts w:ascii="Arial" w:eastAsia="Arial" w:hAnsi="Arial" w:cs="Arial"/>
                    <w:spacing w:val="-4"/>
                  </w:rPr>
                  <w:t>.</w:t>
                </w:r>
                <w:r>
                  <w:rPr>
                    <w:rFonts w:ascii="Arial" w:eastAsia="Arial" w:hAnsi="Arial" w:cs="Arial"/>
                    <w:spacing w:val="4"/>
                  </w:rPr>
                  <w:t>m</w:t>
                </w:r>
                <w:r>
                  <w:rPr>
                    <w:rFonts w:ascii="Arial" w:eastAsia="Arial" w:hAnsi="Arial" w:cs="Arial"/>
                  </w:rPr>
                  <w:t>.</w:t>
                </w:r>
                <w:r>
                  <w:rPr>
                    <w:rFonts w:ascii="Arial" w:eastAsia="Arial" w:hAnsi="Arial" w:cs="Arial"/>
                    <w:spacing w:val="4"/>
                  </w:rPr>
                  <w:t xml:space="preserve"> v</w:t>
                </w:r>
                <w:r>
                  <w:rPr>
                    <w:rFonts w:ascii="Arial" w:eastAsia="Arial" w:hAnsi="Arial" w:cs="Arial"/>
                    <w:spacing w:val="-7"/>
                  </w:rPr>
                  <w:t>i</w:t>
                </w:r>
                <w:r>
                  <w:rPr>
                    <w:rFonts w:ascii="Arial" w:eastAsia="Arial" w:hAnsi="Arial" w:cs="Arial"/>
                  </w:rPr>
                  <w:t xml:space="preserve">a </w:t>
                </w:r>
                <w:r>
                  <w:rPr>
                    <w:rFonts w:ascii="Arial" w:eastAsia="Arial" w:hAnsi="Arial" w:cs="Arial"/>
                    <w:spacing w:val="4"/>
                    <w:w w:val="101"/>
                  </w:rPr>
                  <w:t>Z</w:t>
                </w:r>
                <w:r>
                  <w:rPr>
                    <w:rFonts w:ascii="Arial" w:eastAsia="Arial" w:hAnsi="Arial" w:cs="Arial"/>
                    <w:w w:val="101"/>
                  </w:rPr>
                  <w:t>o</w:t>
                </w:r>
                <w:r>
                  <w:rPr>
                    <w:rFonts w:ascii="Arial" w:eastAsia="Arial" w:hAnsi="Arial" w:cs="Arial"/>
                    <w:spacing w:val="-8"/>
                    <w:w w:val="101"/>
                  </w:rPr>
                  <w:t>o</w:t>
                </w:r>
                <w:r>
                  <w:rPr>
                    <w:rFonts w:ascii="Arial" w:eastAsia="Arial" w:hAnsi="Arial" w:cs="Arial"/>
                    <w:w w:val="101"/>
                  </w:rPr>
                  <w:t>m</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4030" w14:textId="77777777" w:rsidR="00E10773" w:rsidRDefault="00E10773">
      <w:r>
        <w:separator/>
      </w:r>
    </w:p>
  </w:footnote>
  <w:footnote w:type="continuationSeparator" w:id="0">
    <w:p w14:paraId="2381C850" w14:textId="77777777" w:rsidR="00E10773" w:rsidRDefault="00E10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577BC"/>
    <w:multiLevelType w:val="multilevel"/>
    <w:tmpl w:val="57642F7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515219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F47"/>
    <w:rsid w:val="000C4F47"/>
    <w:rsid w:val="000F5F33"/>
    <w:rsid w:val="00141DD9"/>
    <w:rsid w:val="001662CB"/>
    <w:rsid w:val="00213257"/>
    <w:rsid w:val="0021502A"/>
    <w:rsid w:val="0022175A"/>
    <w:rsid w:val="00222673"/>
    <w:rsid w:val="00222F78"/>
    <w:rsid w:val="002571BC"/>
    <w:rsid w:val="002F33D8"/>
    <w:rsid w:val="00360CC7"/>
    <w:rsid w:val="0043382E"/>
    <w:rsid w:val="00437D06"/>
    <w:rsid w:val="0054697D"/>
    <w:rsid w:val="006672D0"/>
    <w:rsid w:val="007048C7"/>
    <w:rsid w:val="00756A40"/>
    <w:rsid w:val="00757519"/>
    <w:rsid w:val="008F3511"/>
    <w:rsid w:val="00912C7C"/>
    <w:rsid w:val="009B36AC"/>
    <w:rsid w:val="00A344B2"/>
    <w:rsid w:val="00B1473C"/>
    <w:rsid w:val="00BE1F51"/>
    <w:rsid w:val="00C21DA4"/>
    <w:rsid w:val="00D4570E"/>
    <w:rsid w:val="00D5331E"/>
    <w:rsid w:val="00DB7E82"/>
    <w:rsid w:val="00E10773"/>
    <w:rsid w:val="00E5564C"/>
    <w:rsid w:val="00EA3E91"/>
    <w:rsid w:val="00ED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CD919"/>
  <w15:docId w15:val="{E5EE71FC-7F84-43D1-AB6F-8600F24F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222F78"/>
    <w:pPr>
      <w:tabs>
        <w:tab w:val="center" w:pos="4680"/>
        <w:tab w:val="right" w:pos="9360"/>
      </w:tabs>
    </w:pPr>
  </w:style>
  <w:style w:type="character" w:customStyle="1" w:styleId="HeaderChar">
    <w:name w:val="Header Char"/>
    <w:basedOn w:val="DefaultParagraphFont"/>
    <w:link w:val="Header"/>
    <w:uiPriority w:val="99"/>
    <w:rsid w:val="00222F78"/>
  </w:style>
  <w:style w:type="paragraph" w:styleId="Footer">
    <w:name w:val="footer"/>
    <w:basedOn w:val="Normal"/>
    <w:link w:val="FooterChar"/>
    <w:uiPriority w:val="99"/>
    <w:unhideWhenUsed/>
    <w:rsid w:val="00222F78"/>
    <w:pPr>
      <w:tabs>
        <w:tab w:val="center" w:pos="4680"/>
        <w:tab w:val="right" w:pos="9360"/>
      </w:tabs>
    </w:pPr>
  </w:style>
  <w:style w:type="character" w:customStyle="1" w:styleId="FooterChar">
    <w:name w:val="Footer Char"/>
    <w:basedOn w:val="DefaultParagraphFont"/>
    <w:link w:val="Footer"/>
    <w:uiPriority w:val="99"/>
    <w:rsid w:val="00222F78"/>
  </w:style>
  <w:style w:type="character" w:styleId="Hyperlink">
    <w:name w:val="Hyperlink"/>
    <w:basedOn w:val="DefaultParagraphFont"/>
    <w:uiPriority w:val="99"/>
    <w:semiHidden/>
    <w:unhideWhenUsed/>
    <w:rsid w:val="00222F78"/>
    <w:rPr>
      <w:color w:val="0000FF" w:themeColor="hyperlink"/>
      <w:u w:val="single"/>
    </w:rPr>
  </w:style>
  <w:style w:type="paragraph" w:styleId="PlainText">
    <w:name w:val="Plain Text"/>
    <w:basedOn w:val="Normal"/>
    <w:link w:val="PlainTextChar"/>
    <w:uiPriority w:val="99"/>
    <w:semiHidden/>
    <w:unhideWhenUsed/>
    <w:rsid w:val="00222F78"/>
    <w:rPr>
      <w:rFonts w:ascii="Arial" w:hAnsi="Arial" w:cs="Calibri"/>
      <w:sz w:val="28"/>
      <w:szCs w:val="21"/>
    </w:rPr>
  </w:style>
  <w:style w:type="character" w:customStyle="1" w:styleId="PlainTextChar">
    <w:name w:val="Plain Text Char"/>
    <w:basedOn w:val="DefaultParagraphFont"/>
    <w:link w:val="PlainText"/>
    <w:uiPriority w:val="99"/>
    <w:semiHidden/>
    <w:rsid w:val="00222F78"/>
    <w:rPr>
      <w:rFonts w:ascii="Arial" w:hAnsi="Arial" w:cs="Calibri"/>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96553">
      <w:bodyDiv w:val="1"/>
      <w:marLeft w:val="0"/>
      <w:marRight w:val="0"/>
      <w:marTop w:val="0"/>
      <w:marBottom w:val="0"/>
      <w:divBdr>
        <w:top w:val="none" w:sz="0" w:space="0" w:color="auto"/>
        <w:left w:val="none" w:sz="0" w:space="0" w:color="auto"/>
        <w:bottom w:val="none" w:sz="0" w:space="0" w:color="auto"/>
        <w:right w:val="none" w:sz="0" w:space="0" w:color="auto"/>
      </w:divBdr>
    </w:div>
    <w:div w:id="672146090">
      <w:bodyDiv w:val="1"/>
      <w:marLeft w:val="0"/>
      <w:marRight w:val="0"/>
      <w:marTop w:val="0"/>
      <w:marBottom w:val="0"/>
      <w:divBdr>
        <w:top w:val="none" w:sz="0" w:space="0" w:color="auto"/>
        <w:left w:val="none" w:sz="0" w:space="0" w:color="auto"/>
        <w:bottom w:val="none" w:sz="0" w:space="0" w:color="auto"/>
        <w:right w:val="none" w:sz="0" w:space="0" w:color="auto"/>
      </w:divBdr>
    </w:div>
    <w:div w:id="766657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rujillotraildwid.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ujillotraildwid.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erk@trujillotraildwid.us" TargetMode="External"/><Relationship Id="rId5" Type="http://schemas.openxmlformats.org/officeDocument/2006/relationships/footnotes" Target="footnotes.xml"/><Relationship Id="rId10" Type="http://schemas.openxmlformats.org/officeDocument/2006/relationships/hyperlink" Target="https://us02web.zoom.us/j/85754368234?pwd=UDhJaEU0MGg1N01HS3BDRXp2RWdGdz09" TargetMode="External"/><Relationship Id="rId4" Type="http://schemas.openxmlformats.org/officeDocument/2006/relationships/webSettings" Target="webSettings.xml"/><Relationship Id="rId9" Type="http://schemas.openxmlformats.org/officeDocument/2006/relationships/hyperlink" Target="http://www.trujillotraildwid.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Combo</dc:creator>
  <cp:lastModifiedBy>J. Combo</cp:lastModifiedBy>
  <cp:revision>2</cp:revision>
  <cp:lastPrinted>2023-06-25T22:39:00Z</cp:lastPrinted>
  <dcterms:created xsi:type="dcterms:W3CDTF">2023-08-13T14:58:00Z</dcterms:created>
  <dcterms:modified xsi:type="dcterms:W3CDTF">2023-08-13T14:58:00Z</dcterms:modified>
</cp:coreProperties>
</file>